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3AC" w:rsidRPr="00E40D64" w:rsidRDefault="002029D6">
      <w:pPr>
        <w:spacing w:after="0" w:line="408" w:lineRule="auto"/>
        <w:ind w:left="120"/>
        <w:jc w:val="center"/>
        <w:rPr>
          <w:lang w:val="ru-RU"/>
        </w:rPr>
      </w:pPr>
      <w:bookmarkStart w:id="0" w:name="block-49573538"/>
      <w:r w:rsidRPr="00E40D6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E23AC" w:rsidRPr="00E40D64" w:rsidRDefault="002029D6">
      <w:pPr>
        <w:spacing w:after="0" w:line="408" w:lineRule="auto"/>
        <w:ind w:left="120"/>
        <w:jc w:val="center"/>
        <w:rPr>
          <w:lang w:val="ru-RU"/>
        </w:rPr>
      </w:pPr>
      <w:bookmarkStart w:id="1" w:name="977e8cb5-c7f0-43a8-8960-28087a52ec87"/>
      <w:r w:rsidRPr="00E40D6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Бурятия</w:t>
      </w:r>
      <w:bookmarkEnd w:id="1"/>
      <w:r w:rsidRPr="00E40D64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</w:p>
    <w:p w:rsidR="00CE23AC" w:rsidRPr="00E40D64" w:rsidRDefault="002029D6">
      <w:pPr>
        <w:spacing w:after="0" w:line="408" w:lineRule="auto"/>
        <w:ind w:left="120"/>
        <w:jc w:val="center"/>
        <w:rPr>
          <w:lang w:val="ru-RU"/>
        </w:rPr>
      </w:pPr>
      <w:bookmarkStart w:id="2" w:name="383c08e7-9dc1-4d03-9f30-38a26df2b8ec"/>
      <w:r w:rsidRPr="00E40D64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E40D64">
        <w:rPr>
          <w:rFonts w:ascii="Times New Roman" w:hAnsi="Times New Roman"/>
          <w:b/>
          <w:color w:val="000000"/>
          <w:sz w:val="28"/>
          <w:lang w:val="ru-RU"/>
        </w:rPr>
        <w:t>Кяхтинский</w:t>
      </w:r>
      <w:proofErr w:type="spellEnd"/>
      <w:r w:rsidRPr="00E40D64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:rsidR="00CE23AC" w:rsidRPr="00E40D64" w:rsidRDefault="002029D6" w:rsidP="00E40D64">
      <w:pPr>
        <w:spacing w:after="0" w:line="408" w:lineRule="auto"/>
        <w:ind w:left="120"/>
        <w:jc w:val="center"/>
        <w:rPr>
          <w:lang w:val="ru-RU"/>
        </w:rPr>
      </w:pPr>
      <w:r w:rsidRPr="00E40D64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40D64">
        <w:rPr>
          <w:rFonts w:ascii="Times New Roman" w:hAnsi="Times New Roman"/>
          <w:b/>
          <w:color w:val="000000"/>
          <w:sz w:val="28"/>
          <w:lang w:val="ru-RU"/>
        </w:rPr>
        <w:t>Кяхтинская</w:t>
      </w:r>
      <w:proofErr w:type="spellEnd"/>
      <w:r w:rsidRPr="00E40D64">
        <w:rPr>
          <w:rFonts w:ascii="Times New Roman" w:hAnsi="Times New Roman"/>
          <w:b/>
          <w:color w:val="000000"/>
          <w:sz w:val="28"/>
          <w:lang w:val="ru-RU"/>
        </w:rPr>
        <w:t xml:space="preserve"> СОШ №3"</w:t>
      </w:r>
    </w:p>
    <w:p w:rsidR="00CE23AC" w:rsidRPr="00E40D64" w:rsidRDefault="00CE23AC">
      <w:pPr>
        <w:spacing w:after="0"/>
        <w:ind w:left="120"/>
        <w:rPr>
          <w:lang w:val="ru-RU"/>
        </w:rPr>
      </w:pPr>
    </w:p>
    <w:p w:rsidR="00CE23AC" w:rsidRPr="00E40D64" w:rsidRDefault="00CE23AC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2029D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2029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2029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29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Буянтуева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С.В.</w:t>
            </w:r>
          </w:p>
          <w:p w:rsidR="004E6975" w:rsidRDefault="002029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29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2029D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2029D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ВР</w:t>
            </w:r>
          </w:p>
          <w:p w:rsidR="004E6975" w:rsidRDefault="002029D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2029D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Лубсанова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О.Н.</w:t>
            </w:r>
          </w:p>
          <w:p w:rsidR="004E6975" w:rsidRDefault="002029D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29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2029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2029D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2029D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2029D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Цыденжапова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Ж.В.</w:t>
            </w:r>
          </w:p>
          <w:p w:rsidR="000E6D86" w:rsidRDefault="002029D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2029D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E23AC" w:rsidRDefault="00CE23AC">
      <w:pPr>
        <w:spacing w:after="0"/>
        <w:ind w:left="120"/>
      </w:pPr>
    </w:p>
    <w:p w:rsidR="00CE23AC" w:rsidRDefault="00CE23AC">
      <w:pPr>
        <w:spacing w:after="0"/>
        <w:ind w:left="120"/>
      </w:pPr>
    </w:p>
    <w:p w:rsidR="00CE23AC" w:rsidRDefault="00CE23AC">
      <w:pPr>
        <w:spacing w:after="0"/>
        <w:ind w:left="120"/>
      </w:pPr>
    </w:p>
    <w:p w:rsidR="00CE23AC" w:rsidRDefault="00CE23AC">
      <w:pPr>
        <w:spacing w:after="0"/>
        <w:ind w:left="120"/>
      </w:pPr>
    </w:p>
    <w:p w:rsidR="00CE23AC" w:rsidRDefault="00CE23AC">
      <w:pPr>
        <w:spacing w:after="0"/>
        <w:ind w:left="120"/>
      </w:pPr>
    </w:p>
    <w:p w:rsidR="00CE23AC" w:rsidRDefault="002029D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РАБОЧАЯ ПРОГРАММА КУРСА </w:t>
      </w:r>
      <w:r>
        <w:rPr>
          <w:rFonts w:ascii="Times New Roman" w:hAnsi="Times New Roman"/>
          <w:b/>
          <w:color w:val="000000"/>
          <w:sz w:val="28"/>
        </w:rPr>
        <w:t>ВНЕУРОЧНОЙ ДЕЯТЕЛЬНОСТИ</w:t>
      </w:r>
    </w:p>
    <w:p w:rsidR="00CE23AC" w:rsidRDefault="002029D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6541540)</w:t>
      </w:r>
    </w:p>
    <w:p w:rsidR="00CE23AC" w:rsidRDefault="00CE23AC">
      <w:pPr>
        <w:spacing w:after="0"/>
        <w:ind w:left="120"/>
        <w:jc w:val="center"/>
      </w:pPr>
    </w:p>
    <w:p w:rsidR="00CE23AC" w:rsidRDefault="002029D6">
      <w:pPr>
        <w:spacing w:after="0" w:line="408" w:lineRule="auto"/>
        <w:ind w:left="120"/>
        <w:jc w:val="center"/>
      </w:pPr>
      <w:bookmarkStart w:id="3" w:name="970c2c68-1e36-4960-bcb8-7221dc098791"/>
      <w:proofErr w:type="spellStart"/>
      <w:r>
        <w:rPr>
          <w:rFonts w:ascii="Times New Roman" w:hAnsi="Times New Roman"/>
          <w:b/>
          <w:color w:val="000000"/>
          <w:sz w:val="28"/>
        </w:rPr>
        <w:t>Здоровейка</w:t>
      </w:r>
      <w:bookmarkEnd w:id="3"/>
      <w:proofErr w:type="spellEnd"/>
    </w:p>
    <w:p w:rsidR="00CE23AC" w:rsidRDefault="002029D6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E23AC" w:rsidRDefault="00CE23AC">
      <w:pPr>
        <w:spacing w:after="0"/>
        <w:ind w:left="120"/>
        <w:jc w:val="center"/>
      </w:pPr>
    </w:p>
    <w:p w:rsidR="00CE23AC" w:rsidRDefault="00CE23AC">
      <w:pPr>
        <w:spacing w:after="0"/>
        <w:ind w:left="120"/>
        <w:jc w:val="center"/>
      </w:pPr>
    </w:p>
    <w:p w:rsidR="00CE23AC" w:rsidRDefault="00CE23AC">
      <w:pPr>
        <w:spacing w:after="0"/>
        <w:ind w:left="120"/>
        <w:jc w:val="center"/>
      </w:pPr>
    </w:p>
    <w:p w:rsidR="00CE23AC" w:rsidRDefault="00CE23AC">
      <w:pPr>
        <w:spacing w:after="0"/>
        <w:ind w:left="120"/>
        <w:jc w:val="center"/>
      </w:pPr>
    </w:p>
    <w:p w:rsidR="00CE23AC" w:rsidRDefault="00CE23AC">
      <w:pPr>
        <w:spacing w:after="0"/>
        <w:ind w:left="120"/>
        <w:jc w:val="center"/>
      </w:pPr>
    </w:p>
    <w:p w:rsidR="00CE23AC" w:rsidRDefault="00CE23AC">
      <w:pPr>
        <w:spacing w:after="0"/>
        <w:ind w:left="120"/>
        <w:jc w:val="center"/>
      </w:pPr>
    </w:p>
    <w:p w:rsidR="00CE23AC" w:rsidRDefault="00CE23AC">
      <w:pPr>
        <w:spacing w:after="0"/>
        <w:ind w:left="120"/>
        <w:jc w:val="center"/>
      </w:pPr>
    </w:p>
    <w:p w:rsidR="00CE23AC" w:rsidRDefault="00CE23AC">
      <w:pPr>
        <w:spacing w:after="0"/>
        <w:ind w:left="120"/>
        <w:jc w:val="center"/>
      </w:pPr>
    </w:p>
    <w:p w:rsidR="00CE23AC" w:rsidRDefault="00CE23AC">
      <w:pPr>
        <w:spacing w:after="0"/>
        <w:ind w:left="120"/>
        <w:jc w:val="center"/>
      </w:pPr>
    </w:p>
    <w:p w:rsidR="00CE23AC" w:rsidRDefault="00CE23AC">
      <w:pPr>
        <w:spacing w:after="0"/>
        <w:ind w:left="120"/>
        <w:jc w:val="center"/>
      </w:pPr>
    </w:p>
    <w:p w:rsidR="00CE23AC" w:rsidRDefault="00CE23AC">
      <w:pPr>
        <w:spacing w:after="0"/>
        <w:ind w:left="120"/>
        <w:jc w:val="center"/>
      </w:pPr>
    </w:p>
    <w:p w:rsidR="00CE23AC" w:rsidRDefault="00CE23AC">
      <w:pPr>
        <w:spacing w:after="0"/>
        <w:ind w:left="120"/>
        <w:jc w:val="center"/>
      </w:pPr>
    </w:p>
    <w:p w:rsidR="00CE23AC" w:rsidRDefault="002029D6">
      <w:pPr>
        <w:spacing w:after="0"/>
        <w:ind w:left="120"/>
        <w:jc w:val="center"/>
      </w:pPr>
      <w:bookmarkStart w:id="4" w:name="f66a1026-5dea-45ac-b054-d2c19bbbe924"/>
      <w:proofErr w:type="spellStart"/>
      <w:r>
        <w:rPr>
          <w:rFonts w:ascii="Times New Roman" w:hAnsi="Times New Roman"/>
          <w:b/>
          <w:color w:val="000000"/>
          <w:sz w:val="28"/>
        </w:rPr>
        <w:t>г.Кяхта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2c2f9892-2ac5-49bc-9474-208f7a1b8d2b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CE23AC" w:rsidRDefault="002029D6">
      <w:pPr>
        <w:spacing w:after="0"/>
        <w:ind w:left="120"/>
      </w:pPr>
      <w:bookmarkStart w:id="6" w:name="block-49573539"/>
      <w:bookmarkEnd w:id="0"/>
      <w:r>
        <w:rPr>
          <w:rFonts w:ascii="Times New Roman" w:hAnsi="Times New Roman"/>
          <w:b/>
          <w:color w:val="333333"/>
          <w:sz w:val="28"/>
        </w:rPr>
        <w:lastRenderedPageBreak/>
        <w:t>ПОЯСНИТЕЛЬНАЯ ЗАПИСКА</w:t>
      </w:r>
    </w:p>
    <w:p w:rsidR="00CE23AC" w:rsidRDefault="00CE23AC">
      <w:pPr>
        <w:spacing w:after="0"/>
        <w:ind w:left="120"/>
      </w:pPr>
    </w:p>
    <w:p w:rsidR="00E40D64" w:rsidRPr="00607381" w:rsidRDefault="00E40D64" w:rsidP="00E40D64">
      <w:pPr>
        <w:pStyle w:val="af"/>
        <w:numPr>
          <w:ilvl w:val="1"/>
          <w:numId w:val="5"/>
        </w:numPr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607381">
        <w:rPr>
          <w:rFonts w:ascii="Times New Roman" w:hAnsi="Times New Roman"/>
          <w:b/>
          <w:sz w:val="28"/>
          <w:szCs w:val="28"/>
        </w:rPr>
        <w:t>Введение</w:t>
      </w:r>
    </w:p>
    <w:p w:rsidR="00E40D64" w:rsidRPr="00607381" w:rsidRDefault="00E40D64" w:rsidP="00E40D64">
      <w:pPr>
        <w:pStyle w:val="af"/>
        <w:ind w:left="426"/>
        <w:rPr>
          <w:rFonts w:ascii="Times New Roman" w:hAnsi="Times New Roman"/>
          <w:b/>
          <w:sz w:val="28"/>
          <w:szCs w:val="28"/>
        </w:rPr>
      </w:pP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Современное, быстро развивающееся образование, предъявляет высокие требования к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CF182D">
        <w:rPr>
          <w:rFonts w:ascii="Times New Roman" w:hAnsi="Times New Roman" w:cs="Times New Roman"/>
          <w:sz w:val="24"/>
          <w:szCs w:val="24"/>
        </w:rPr>
        <w:t xml:space="preserve"> и их здоровью.  Тем самым, обязывая образовательное учреждение создавать условия, способствующие сохранению и укреплению здоровья, формированию ценностного отношения обучающихся к собственному здоровью и здоровью окружающих. При этом здоровье рассматривается как сложный, многоуровневый феномен, включающий в себя физиологический, психологический и социальный аспекты. Именно образовательное учреждение призвано вооружить ребенка индивидуальными способами ведения здорового образа жизни, нивелируя негативное воздействие социального окружения.</w:t>
      </w: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Приоритетность проблемы сохранения и укрепления здоровья обучающихся нашла отражение в многочисленных исследованиях ученых. Это подчеркивает необходимость формирования у обучающихся мотивации на ведение здорового образа жизни через организацию культурной 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 практики детей, через деятельные формы взаимодействия, в результате которых только и возможно становление 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 компетентности.</w:t>
      </w:r>
    </w:p>
    <w:p w:rsidR="00E40D64" w:rsidRPr="00E40D64" w:rsidRDefault="00E40D64" w:rsidP="00E40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Программа внеурочной деятельности по спортивно-оздоровительному направлению 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«</w:t>
      </w:r>
      <w:proofErr w:type="spellStart"/>
      <w:r w:rsidRPr="00E40D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Зд</w:t>
      </w:r>
      <w:r w:rsidRPr="00E40D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о</w:t>
      </w:r>
      <w:r w:rsidRPr="00E40D6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ru-RU"/>
        </w:rPr>
        <w:t>ровейка</w:t>
      </w:r>
      <w:proofErr w:type="spellEnd"/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Pr="00E40D64">
        <w:rPr>
          <w:rFonts w:ascii="Times New Roman" w:eastAsia="Times New Roman" w:hAnsi="Times New Roman" w:cs="Times New Roman"/>
          <w:sz w:val="24"/>
          <w:szCs w:val="24"/>
          <w:lang w:val="ru-RU"/>
        </w:rPr>
        <w:t>включает в себя</w:t>
      </w:r>
      <w:r w:rsidRPr="00E40D6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знания, установки, личностные ориентиры и нормы поведения, обесп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чивающие сохранение и укрепление физического и психического здоровья. </w:t>
      </w:r>
      <w:proofErr w:type="gramStart"/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Данная программа я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ляется  комплексной программой 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по 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формированию культуры здоровья обучающихся, способс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т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вующая познавательному и эмоциональному развитию ребенка, достижению планируемых р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е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зультатов освоения основной образовательной программы начального общего образов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ния.</w:t>
      </w:r>
      <w:proofErr w:type="gramEnd"/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>направлен</w:t>
      </w:r>
      <w:proofErr w:type="gramEnd"/>
      <w:r w:rsidRPr="00CF182D">
        <w:rPr>
          <w:rFonts w:ascii="Times New Roman" w:hAnsi="Times New Roman" w:cs="Times New Roman"/>
          <w:sz w:val="24"/>
          <w:szCs w:val="24"/>
        </w:rPr>
        <w:t xml:space="preserve"> на нивелирование следующих школьных факторов риска: </w:t>
      </w:r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школьные страхи, большие учебные  нагрузки и трудности в усвоении школьной программы,  интенсификация учебного процесса, адаптация первоклассников. Только наличие системы работы по формированию культуры здоровья и здорового образа жизни позволит сохранить здоровье </w:t>
      </w:r>
      <w:proofErr w:type="gramStart"/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>обучающихся</w:t>
      </w:r>
      <w:proofErr w:type="gramEnd"/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дальнейшем. </w:t>
      </w:r>
    </w:p>
    <w:p w:rsidR="00E40D64" w:rsidRPr="00E40D64" w:rsidRDefault="00E40D64" w:rsidP="00E40D6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Нормативно-правовой и документальной базой программы  внеурочной де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я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тельности по формированию культуры здоровья </w:t>
      </w:r>
      <w:proofErr w:type="gramStart"/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обучающихся</w:t>
      </w:r>
      <w:proofErr w:type="gramEnd"/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 xml:space="preserve"> на ступени начального общего образования я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в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ляются:</w:t>
      </w:r>
    </w:p>
    <w:p w:rsidR="00E40D64" w:rsidRPr="00E40D64" w:rsidRDefault="00E40D64" w:rsidP="00E40D64">
      <w:pPr>
        <w:numPr>
          <w:ilvl w:val="0"/>
          <w:numId w:val="3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Закон Российской Федерации «Об образовании»;</w:t>
      </w:r>
    </w:p>
    <w:p w:rsidR="00E40D64" w:rsidRPr="00E40D64" w:rsidRDefault="00E40D64" w:rsidP="00E40D64">
      <w:pPr>
        <w:numPr>
          <w:ilvl w:val="0"/>
          <w:numId w:val="3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Федеральный государственный образовательный стандарт начального общего образования;</w:t>
      </w:r>
    </w:p>
    <w:p w:rsidR="00E40D64" w:rsidRPr="00E40D64" w:rsidRDefault="00E40D64" w:rsidP="00E40D64">
      <w:pPr>
        <w:numPr>
          <w:ilvl w:val="0"/>
          <w:numId w:val="3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proofErr w:type="spellStart"/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СанПиН</w:t>
      </w:r>
      <w:proofErr w:type="spellEnd"/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, 2.4.2.1178-02 «Гигиенические требования к режиму учебно-воспитательного проце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са» (Приказ Минздрава от 28.11.2002) раздел 2.9.;</w:t>
      </w:r>
    </w:p>
    <w:p w:rsidR="00E40D64" w:rsidRPr="00CF182D" w:rsidRDefault="00E40D64" w:rsidP="00E40D64">
      <w:pPr>
        <w:pStyle w:val="af"/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Федеральный закон от 20.03.1999 №52-ФЗ «О санитарно-эпидемиологическом благополучии населения»,</w:t>
      </w:r>
    </w:p>
    <w:p w:rsidR="00E40D64" w:rsidRPr="00CF182D" w:rsidRDefault="00E40D64" w:rsidP="00E40D64">
      <w:pPr>
        <w:pStyle w:val="af"/>
        <w:numPr>
          <w:ilvl w:val="0"/>
          <w:numId w:val="3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E40D64" w:rsidRPr="00E40D64" w:rsidRDefault="00E40D64" w:rsidP="00E40D64">
      <w:pPr>
        <w:numPr>
          <w:ilvl w:val="0"/>
          <w:numId w:val="3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О недопустимости перегрузок обучающихся в начальной школе (Письмо МО РФ № 220/11-13 от 20.02.1999);</w:t>
      </w:r>
    </w:p>
    <w:p w:rsidR="00E40D64" w:rsidRPr="00E40D64" w:rsidRDefault="00E40D64" w:rsidP="00E40D64">
      <w:pPr>
        <w:numPr>
          <w:ilvl w:val="0"/>
          <w:numId w:val="3"/>
        </w:numPr>
        <w:tabs>
          <w:tab w:val="clear" w:pos="0"/>
          <w:tab w:val="num" w:pos="-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</w:pP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Гигиенические требования к условиям реализации основной образовательной программы н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а</w:t>
      </w:r>
      <w:r w:rsidRPr="00E40D64">
        <w:rPr>
          <w:rFonts w:ascii="Times New Roman" w:eastAsia="Times New Roman" w:hAnsi="Times New Roman" w:cs="Times New Roman"/>
          <w:color w:val="333333"/>
          <w:sz w:val="24"/>
          <w:szCs w:val="24"/>
          <w:lang w:val="ru-RU"/>
        </w:rPr>
        <w:t>чального общего образования (2009 г.);</w:t>
      </w:r>
    </w:p>
    <w:p w:rsidR="00E40D64" w:rsidRPr="00E40D64" w:rsidRDefault="00E40D64" w:rsidP="00E40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нашем лицее за последние годы накоплен опыт реализации </w:t>
      </w:r>
      <w:proofErr w:type="spellStart"/>
      <w:r w:rsidRPr="00E40D64">
        <w:rPr>
          <w:rFonts w:ascii="Times New Roman" w:hAnsi="Times New Roman" w:cs="Times New Roman"/>
          <w:sz w:val="24"/>
          <w:szCs w:val="24"/>
          <w:lang w:val="ru-RU"/>
        </w:rPr>
        <w:t>здоровьесберегающего</w:t>
      </w:r>
      <w:proofErr w:type="spellEnd"/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 с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провождения, регулярно проводится мониторинг здоровья. На основании мониторинга можно констатировать, что с каждым годом растет заболеваемость обучающи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ся, особенно начальных классов. Наиболее часто отмечаются случаи ухудшения зрения, заболевания желудочно-кишечного тракта, печени, нарушения со стороны опорно-двигательного аппарата, ожир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ние.</w:t>
      </w: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Принимая в расчёт динамику состояния здоровья обучающихся в нашей школе,  на заседании методического совета принято решение по проектированию комплексной программы внеурочной деятельности по спортивно-оздоровительному направлению «</w:t>
      </w:r>
      <w:proofErr w:type="spellStart"/>
      <w:r w:rsidRPr="00CF18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» для обучающихся 1-4 классов, реализация которой будет нивелировать негативное воздействие школьных факторов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>риска</w:t>
      </w:r>
      <w:proofErr w:type="gramEnd"/>
      <w:r w:rsidRPr="00CF182D">
        <w:rPr>
          <w:rFonts w:ascii="Times New Roman" w:hAnsi="Times New Roman" w:cs="Times New Roman"/>
          <w:sz w:val="24"/>
          <w:szCs w:val="24"/>
        </w:rPr>
        <w:t xml:space="preserve"> на здоровье обучающихся начальной школы. </w:t>
      </w: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E40D64" w:rsidRPr="00CF182D" w:rsidRDefault="00E40D64" w:rsidP="00E40D64">
      <w:pPr>
        <w:pStyle w:val="ae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40D64" w:rsidRPr="00CF182D" w:rsidRDefault="00E40D64" w:rsidP="00E40D64">
      <w:pPr>
        <w:pStyle w:val="ae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 xml:space="preserve">Цели и задачи обучения, воспитания и развития детей </w:t>
      </w:r>
    </w:p>
    <w:p w:rsidR="00E40D64" w:rsidRPr="00CF182D" w:rsidRDefault="00E40D64" w:rsidP="00E40D64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 xml:space="preserve">по спортивно-оздоровительному направлению </w:t>
      </w:r>
    </w:p>
    <w:p w:rsidR="00E40D64" w:rsidRPr="00CF182D" w:rsidRDefault="00E40D64" w:rsidP="00E40D64">
      <w:pPr>
        <w:pStyle w:val="ae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>внеурочной деятельн</w:t>
      </w:r>
      <w:r w:rsidRPr="00CF182D">
        <w:rPr>
          <w:rFonts w:ascii="Times New Roman" w:hAnsi="Times New Roman" w:cs="Times New Roman"/>
          <w:b/>
          <w:sz w:val="24"/>
          <w:szCs w:val="24"/>
        </w:rPr>
        <w:t>о</w:t>
      </w:r>
      <w:r w:rsidRPr="00CF182D">
        <w:rPr>
          <w:rFonts w:ascii="Times New Roman" w:hAnsi="Times New Roman" w:cs="Times New Roman"/>
          <w:b/>
          <w:sz w:val="24"/>
          <w:szCs w:val="24"/>
        </w:rPr>
        <w:t>сти</w:t>
      </w:r>
    </w:p>
    <w:p w:rsidR="00E40D64" w:rsidRPr="00CF182D" w:rsidRDefault="00E40D64" w:rsidP="00E40D64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D64" w:rsidRPr="00CF182D" w:rsidRDefault="00E40D64" w:rsidP="00E40D64">
      <w:pPr>
        <w:pStyle w:val="af0"/>
        <w:ind w:left="142" w:firstLine="709"/>
        <w:rPr>
          <w:rFonts w:cs="Times New Roman"/>
          <w:sz w:val="24"/>
        </w:rPr>
      </w:pPr>
      <w:r w:rsidRPr="00CF182D">
        <w:rPr>
          <w:rFonts w:cs="Times New Roman"/>
          <w:sz w:val="24"/>
          <w:lang w:val="ru-RU"/>
        </w:rPr>
        <w:t>Программа внеурочной деятельности по спортивно-оздоровительному направлению «</w:t>
      </w:r>
      <w:proofErr w:type="spellStart"/>
      <w:r w:rsidRPr="00CF182D">
        <w:rPr>
          <w:rFonts w:cs="Times New Roman"/>
          <w:sz w:val="24"/>
          <w:lang w:val="ru-RU"/>
        </w:rPr>
        <w:t>Зд</w:t>
      </w:r>
      <w:r w:rsidRPr="00CF182D">
        <w:rPr>
          <w:rFonts w:cs="Times New Roman"/>
          <w:sz w:val="24"/>
          <w:lang w:val="ru-RU"/>
        </w:rPr>
        <w:t>о</w:t>
      </w:r>
      <w:r w:rsidRPr="00CF182D">
        <w:rPr>
          <w:rFonts w:cs="Times New Roman"/>
          <w:sz w:val="24"/>
          <w:lang w:val="ru-RU"/>
        </w:rPr>
        <w:t>ровейка</w:t>
      </w:r>
      <w:proofErr w:type="spellEnd"/>
      <w:r w:rsidRPr="00CF182D">
        <w:rPr>
          <w:rFonts w:cs="Times New Roman"/>
          <w:sz w:val="24"/>
          <w:lang w:val="ru-RU"/>
        </w:rPr>
        <w:t>»</w:t>
      </w:r>
      <w:r w:rsidRPr="00CF182D">
        <w:rPr>
          <w:rFonts w:cs="Times New Roman"/>
          <w:sz w:val="24"/>
        </w:rPr>
        <w:t xml:space="preserve"> может рассматриваться как одна из ступеней к формированию культуры здоровья и неотъемлемой частью всего воспитательно-образовательного процесса в школе. Основная идея программы заключается в мотивации обучающихся на ведение здорового образа жизни, в формировании потребности сохранения физического и психического здоровья как необходимого условия социального благополучия и успешности человека.</w:t>
      </w: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Данная программа направлена на формирование, сохранение и укрепления здоровья младших школьников, в основу, которой положены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>культурологический</w:t>
      </w:r>
      <w:proofErr w:type="gramEnd"/>
      <w:r w:rsidRPr="00CF18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личностноориентированный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 подходы.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 xml:space="preserve">Содержание программы раскрывает механизмы формирования у обучающихся ценности здоровья </w:t>
      </w:r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>на ступени начального общего образования и спроектирована с учётом нивелирования вышеперечисленных школьных факторов риска</w:t>
      </w:r>
      <w:r w:rsidRPr="00CF18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, оказывающих существенное влияние на состояние здоровья младших школьников.</w:t>
      </w:r>
      <w:r w:rsidRPr="00CF18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Программа </w:t>
      </w:r>
      <w:r>
        <w:rPr>
          <w:rFonts w:ascii="Times New Roman" w:hAnsi="Times New Roman" w:cs="Times New Roman"/>
          <w:sz w:val="24"/>
          <w:szCs w:val="24"/>
        </w:rPr>
        <w:t>кружковой</w:t>
      </w:r>
      <w:r w:rsidRPr="00CF182D">
        <w:rPr>
          <w:rFonts w:ascii="Times New Roman" w:hAnsi="Times New Roman" w:cs="Times New Roman"/>
          <w:sz w:val="24"/>
          <w:szCs w:val="24"/>
        </w:rPr>
        <w:t xml:space="preserve"> деятельности по спортивно-оздоровительному направлению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» носит  образовательно-воспитательный характер и направлена на осуществление следующих </w:t>
      </w:r>
      <w:r w:rsidRPr="00CF182D">
        <w:rPr>
          <w:rFonts w:ascii="Times New Roman" w:hAnsi="Times New Roman" w:cs="Times New Roman"/>
          <w:b/>
          <w:sz w:val="24"/>
          <w:szCs w:val="24"/>
        </w:rPr>
        <w:t>целей</w:t>
      </w:r>
      <w:r w:rsidRPr="00CF18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D64" w:rsidRPr="00CF182D" w:rsidRDefault="00E40D64" w:rsidP="00E40D64">
      <w:pPr>
        <w:pStyle w:val="af"/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формировать установки на ведение здорового образа жизни и коммуникативные навыки, такие как, умение сотрудничать, нести ответственность за принятые решения; </w:t>
      </w:r>
    </w:p>
    <w:p w:rsidR="00E40D64" w:rsidRPr="00CF182D" w:rsidRDefault="00E40D64" w:rsidP="00E40D64">
      <w:pPr>
        <w:pStyle w:val="af"/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развивать навыки самооценки и самоконтроля в отношении собственного здоровья; </w:t>
      </w:r>
    </w:p>
    <w:p w:rsidR="00E40D64" w:rsidRPr="00CF182D" w:rsidRDefault="00E40D64" w:rsidP="00E40D64">
      <w:pPr>
        <w:pStyle w:val="af"/>
        <w:numPr>
          <w:ilvl w:val="0"/>
          <w:numId w:val="2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обучать способам и приемам сохранения и укрепления собственного здоровья.</w:t>
      </w:r>
    </w:p>
    <w:p w:rsidR="00E40D64" w:rsidRPr="00CF182D" w:rsidRDefault="00E40D64" w:rsidP="00E40D64">
      <w:pPr>
        <w:pStyle w:val="af"/>
        <w:ind w:firstLine="851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Cs/>
          <w:sz w:val="24"/>
          <w:szCs w:val="24"/>
        </w:rPr>
        <w:t xml:space="preserve">Цели конкретизированы следующими </w:t>
      </w:r>
      <w:r w:rsidRPr="00CF182D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CF182D">
        <w:rPr>
          <w:rFonts w:ascii="Times New Roman" w:hAnsi="Times New Roman" w:cs="Times New Roman"/>
          <w:b/>
          <w:sz w:val="24"/>
          <w:szCs w:val="24"/>
        </w:rPr>
        <w:t>:</w:t>
      </w:r>
    </w:p>
    <w:p w:rsidR="00E40D64" w:rsidRPr="00CF182D" w:rsidRDefault="00E40D64" w:rsidP="00E40D64">
      <w:pPr>
        <w:pStyle w:val="af"/>
        <w:numPr>
          <w:ilvl w:val="0"/>
          <w:numId w:val="6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CF182D">
        <w:rPr>
          <w:rFonts w:ascii="Times New Roman" w:hAnsi="Times New Roman" w:cs="Times New Roman"/>
          <w:b/>
          <w:i/>
          <w:sz w:val="24"/>
          <w:szCs w:val="24"/>
        </w:rPr>
        <w:t>Формирование:</w:t>
      </w:r>
    </w:p>
    <w:p w:rsidR="00E40D64" w:rsidRPr="00CF182D" w:rsidRDefault="00E40D64" w:rsidP="00E40D64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82D">
        <w:rPr>
          <w:rFonts w:ascii="Times New Roman" w:hAnsi="Times New Roman" w:cs="Times New Roman"/>
          <w:sz w:val="24"/>
          <w:szCs w:val="24"/>
        </w:rPr>
        <w:t xml:space="preserve">представлений о: факторах, оказывающих влияющих на здоровье; правильном (здоровом) питании и его режиме; полезных продуктах; рациональной организации режима дня, учёбы и отдыха; двигательной активности; причинах возникновения зависимостей от табака, алкоголя и других 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 веществ, их пагубном влиянии на здоровье; основных компонентах культуры здоровья и здорового образа жизни; влиянии эмоционального состояния на здоровье и общее благополучие; </w:t>
      </w:r>
      <w:proofErr w:type="gramEnd"/>
    </w:p>
    <w:p w:rsidR="00E40D64" w:rsidRPr="00CF182D" w:rsidRDefault="00E40D64" w:rsidP="00E40D64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навыков конструктивного общения; </w:t>
      </w:r>
    </w:p>
    <w:p w:rsidR="00E40D64" w:rsidRPr="00CF182D" w:rsidRDefault="00E40D64" w:rsidP="00E40D64">
      <w:pPr>
        <w:pStyle w:val="af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потребности безбоязненно обращаться к врачу по вопросам состояния здоровья, в том числе связанным с особенностями роста и развития;</w:t>
      </w:r>
    </w:p>
    <w:p w:rsidR="00E40D64" w:rsidRPr="00CF182D" w:rsidRDefault="00E40D64" w:rsidP="00E40D64">
      <w:pPr>
        <w:pStyle w:val="af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82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Обучение: </w:t>
      </w:r>
    </w:p>
    <w:p w:rsidR="00E40D64" w:rsidRPr="00CF182D" w:rsidRDefault="00E40D64" w:rsidP="00E40D64">
      <w:pPr>
        <w:pStyle w:val="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осознанному  выбору модели  поведения, позволяющей сохранять и укреплять здоровье;</w:t>
      </w:r>
    </w:p>
    <w:p w:rsidR="00E40D64" w:rsidRPr="00CF182D" w:rsidRDefault="00E40D64" w:rsidP="00E40D64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>правилам личной гигиены, готовности самостоятельно поддерживать своё здоровье;</w:t>
      </w:r>
    </w:p>
    <w:p w:rsidR="00E40D64" w:rsidRPr="00CF182D" w:rsidRDefault="00E40D64" w:rsidP="00E40D64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>элементарным навыкам эмоциональной разгрузки (релаксации);</w:t>
      </w:r>
    </w:p>
    <w:p w:rsidR="00E40D64" w:rsidRPr="00CF182D" w:rsidRDefault="00E40D64" w:rsidP="00E40D64">
      <w:pPr>
        <w:pStyle w:val="af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>упражнениям сохранения зрения.</w:t>
      </w:r>
    </w:p>
    <w:p w:rsidR="00E40D64" w:rsidRPr="00CF182D" w:rsidRDefault="00E40D64" w:rsidP="00E40D64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Цели и задачи программы по спортивно-оздоровительному направлению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» соответствуют целям и задачам основной образовательной программы, реализуемой в </w:t>
      </w:r>
      <w:r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гучинского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Чемская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школа»</w:t>
      </w:r>
      <w:r w:rsidRPr="00CF182D">
        <w:rPr>
          <w:rFonts w:ascii="Times New Roman" w:hAnsi="Times New Roman" w:cs="Times New Roman"/>
          <w:sz w:val="24"/>
          <w:szCs w:val="24"/>
        </w:rPr>
        <w:t>, что подтверждено текстом д</w:t>
      </w:r>
      <w:r w:rsidRPr="00CF182D">
        <w:rPr>
          <w:rFonts w:ascii="Times New Roman" w:hAnsi="Times New Roman" w:cs="Times New Roman"/>
          <w:sz w:val="24"/>
          <w:szCs w:val="24"/>
        </w:rPr>
        <w:t>а</w:t>
      </w:r>
      <w:r w:rsidRPr="00CF182D">
        <w:rPr>
          <w:rFonts w:ascii="Times New Roman" w:hAnsi="Times New Roman" w:cs="Times New Roman"/>
          <w:sz w:val="24"/>
          <w:szCs w:val="24"/>
        </w:rPr>
        <w:t>лее.</w:t>
      </w:r>
    </w:p>
    <w:p w:rsidR="00E40D64" w:rsidRPr="00E40D64" w:rsidRDefault="00E40D64" w:rsidP="00E40D64">
      <w:pPr>
        <w:shd w:val="clear" w:color="auto" w:fill="FFFFFF"/>
        <w:tabs>
          <w:tab w:val="left" w:pos="274"/>
        </w:tabs>
        <w:spacing w:after="0" w:line="322" w:lineRule="exact"/>
        <w:ind w:right="2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b/>
          <w:spacing w:val="-8"/>
          <w:sz w:val="24"/>
          <w:szCs w:val="24"/>
          <w:lang w:val="ru-RU"/>
        </w:rPr>
        <w:t>Целью реализации</w:t>
      </w:r>
      <w:r w:rsidRPr="00E40D64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основной образовательной программы начального </w:t>
      </w:r>
      <w:r w:rsidRPr="00E40D64">
        <w:rPr>
          <w:rFonts w:ascii="Times New Roman" w:hAnsi="Times New Roman" w:cs="Times New Roman"/>
          <w:spacing w:val="-6"/>
          <w:sz w:val="24"/>
          <w:szCs w:val="24"/>
          <w:lang w:val="ru-RU"/>
        </w:rPr>
        <w:t>общего образования я</w:t>
      </w:r>
      <w:r w:rsidRPr="00E40D64">
        <w:rPr>
          <w:rFonts w:ascii="Times New Roman" w:hAnsi="Times New Roman" w:cs="Times New Roman"/>
          <w:spacing w:val="-6"/>
          <w:sz w:val="24"/>
          <w:szCs w:val="24"/>
          <w:lang w:val="ru-RU"/>
        </w:rPr>
        <w:t>в</w:t>
      </w:r>
      <w:r w:rsidRPr="00E40D64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ляется обеспечение планируемых результатов по </w:t>
      </w:r>
      <w:r w:rsidRPr="00E40D64">
        <w:rPr>
          <w:rFonts w:ascii="Times New Roman" w:hAnsi="Times New Roman" w:cs="Times New Roman"/>
          <w:spacing w:val="-10"/>
          <w:sz w:val="24"/>
          <w:szCs w:val="24"/>
          <w:lang w:val="ru-RU"/>
        </w:rPr>
        <w:t>достижению выпускником начальной общеобразов</w:t>
      </w:r>
      <w:r w:rsidRPr="00E40D64">
        <w:rPr>
          <w:rFonts w:ascii="Times New Roman" w:hAnsi="Times New Roman" w:cs="Times New Roman"/>
          <w:spacing w:val="-10"/>
          <w:sz w:val="24"/>
          <w:szCs w:val="24"/>
          <w:lang w:val="ru-RU"/>
        </w:rPr>
        <w:t>а</w:t>
      </w:r>
      <w:r w:rsidRPr="00E40D6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тельной школы целевых 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установок, знаний, умений, навыков и компетенций, определяемых </w:t>
      </w:r>
      <w:r w:rsidRPr="00E40D64">
        <w:rPr>
          <w:rFonts w:ascii="Times New Roman" w:hAnsi="Times New Roman" w:cs="Times New Roman"/>
          <w:spacing w:val="-9"/>
          <w:sz w:val="24"/>
          <w:szCs w:val="24"/>
          <w:lang w:val="ru-RU"/>
        </w:rPr>
        <w:t>личн</w:t>
      </w:r>
      <w:r w:rsidRPr="00E40D64">
        <w:rPr>
          <w:rFonts w:ascii="Times New Roman" w:hAnsi="Times New Roman" w:cs="Times New Roman"/>
          <w:spacing w:val="-9"/>
          <w:sz w:val="24"/>
          <w:szCs w:val="24"/>
          <w:lang w:val="ru-RU"/>
        </w:rPr>
        <w:t>о</w:t>
      </w:r>
      <w:r w:rsidRPr="00E40D64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стными, семейными, общественными, государственными потребностями </w:t>
      </w:r>
      <w:r w:rsidRPr="00E40D64">
        <w:rPr>
          <w:rFonts w:ascii="Times New Roman" w:hAnsi="Times New Roman" w:cs="Times New Roman"/>
          <w:spacing w:val="-10"/>
          <w:sz w:val="24"/>
          <w:szCs w:val="24"/>
          <w:lang w:val="ru-RU"/>
        </w:rPr>
        <w:t>и возможностями ребёнка мла</w:t>
      </w:r>
      <w:r w:rsidRPr="00E40D64">
        <w:rPr>
          <w:rFonts w:ascii="Times New Roman" w:hAnsi="Times New Roman" w:cs="Times New Roman"/>
          <w:spacing w:val="-10"/>
          <w:sz w:val="24"/>
          <w:szCs w:val="24"/>
          <w:lang w:val="ru-RU"/>
        </w:rPr>
        <w:t>д</w:t>
      </w:r>
      <w:r w:rsidRPr="00E40D64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шего школьного возраста, индивидуальными 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особенностями его развития и с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стояния здоровья.</w:t>
      </w:r>
    </w:p>
    <w:p w:rsidR="00E40D64" w:rsidRPr="00E40D64" w:rsidRDefault="00E40D64" w:rsidP="00E40D64">
      <w:pPr>
        <w:shd w:val="clear" w:color="auto" w:fill="FFFFFF"/>
        <w:tabs>
          <w:tab w:val="left" w:pos="274"/>
        </w:tabs>
        <w:spacing w:after="0" w:line="322" w:lineRule="exact"/>
        <w:ind w:right="29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sz w:val="24"/>
          <w:szCs w:val="24"/>
          <w:lang w:val="ru-RU"/>
        </w:rPr>
        <w:t>Выстраивая предполагаемый образ выпускника школы, мы исходим из того, что он пре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ставляет собой динамическую систему, которая постоянно изменяется, самосовершенствуется, наполняясь новым содержанием. А значит, образ выпускника- это не конечный результат, не итог в развитии личности, а тот базовый уровень, развитию и становлению которого должна макс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мально способствовать школа.</w:t>
      </w:r>
    </w:p>
    <w:p w:rsidR="00E40D64" w:rsidRPr="00E40D64" w:rsidRDefault="00E40D64" w:rsidP="00E40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0D64">
        <w:rPr>
          <w:rFonts w:ascii="Times New Roman" w:hAnsi="Times New Roman" w:cs="Times New Roman"/>
          <w:sz w:val="24"/>
          <w:szCs w:val="24"/>
          <w:lang w:val="ru-RU"/>
        </w:rPr>
        <w:t>Следовательно, выпускник младших классов «</w:t>
      </w:r>
      <w:proofErr w:type="spellStart"/>
      <w:r w:rsidRPr="00E40D64">
        <w:rPr>
          <w:rFonts w:ascii="Times New Roman" w:hAnsi="Times New Roman" w:cs="Times New Roman"/>
          <w:sz w:val="24"/>
          <w:szCs w:val="24"/>
          <w:lang w:val="ru-RU"/>
        </w:rPr>
        <w:t>Чемской</w:t>
      </w:r>
      <w:proofErr w:type="spellEnd"/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 средней школы» как современного образовательного учреждения должен иметь устойчивый интерес к учению, наблюдательность, осведомленность,  применять знания на практике, быть исполнительным, уверенным, инициати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ным, добросовестным, заботливым, аккуратным, правдивым, </w:t>
      </w:r>
      <w:proofErr w:type="spellStart"/>
      <w:r w:rsidRPr="00E40D64">
        <w:rPr>
          <w:rFonts w:ascii="Times New Roman" w:hAnsi="Times New Roman" w:cs="Times New Roman"/>
          <w:sz w:val="24"/>
          <w:szCs w:val="24"/>
          <w:lang w:val="ru-RU"/>
        </w:rPr>
        <w:t>креативным</w:t>
      </w:r>
      <w:proofErr w:type="spellEnd"/>
      <w:r w:rsidRPr="00E40D64">
        <w:rPr>
          <w:rFonts w:ascii="Times New Roman" w:hAnsi="Times New Roman" w:cs="Times New Roman"/>
          <w:sz w:val="24"/>
          <w:szCs w:val="24"/>
          <w:lang w:val="ru-RU"/>
        </w:rPr>
        <w:t>, инициативным, чувс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т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вовать доброту, иметь привычку к режиму, навыки гигиены, уметь согласовывать личное и обществе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ное, иметь навыки самоорганизации, открытый внешнему миру.</w:t>
      </w:r>
      <w:proofErr w:type="gramEnd"/>
    </w:p>
    <w:p w:rsidR="00E40D64" w:rsidRPr="00E40D64" w:rsidRDefault="00E40D64" w:rsidP="00E40D6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ФГОС на ступени начального общего образования решаются следующие </w:t>
      </w:r>
      <w:r w:rsidRPr="00E40D64">
        <w:rPr>
          <w:rFonts w:ascii="Times New Roman" w:hAnsi="Times New Roman" w:cs="Times New Roman"/>
          <w:b/>
          <w:sz w:val="24"/>
          <w:szCs w:val="24"/>
          <w:lang w:val="ru-RU"/>
        </w:rPr>
        <w:t>задачи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E40D64" w:rsidRPr="00E40D64" w:rsidRDefault="00E40D64" w:rsidP="00E40D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sz w:val="24"/>
          <w:szCs w:val="24"/>
          <w:lang w:val="ru-RU"/>
        </w:rPr>
        <w:t>становление основ гражданской идентичности и мировоззрения обучающи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ся;</w:t>
      </w:r>
    </w:p>
    <w:p w:rsidR="00E40D64" w:rsidRPr="00E40D64" w:rsidRDefault="00E40D64" w:rsidP="00E40D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sz w:val="24"/>
          <w:szCs w:val="24"/>
          <w:lang w:val="ru-RU"/>
        </w:rPr>
        <w:t>формирование основ умения учиться и способности к организации своей деятельности: пр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нимать, сохранять цели и следовать им в учебной деятельности, планировать свою деятел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ность, осуществлять ее контроль и оценку, взаимодействовать с педагогом и сверстниками в учебном процессе;</w:t>
      </w:r>
    </w:p>
    <w:p w:rsidR="00E40D64" w:rsidRPr="00E40D64" w:rsidRDefault="00E40D64" w:rsidP="00E40D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E40D64" w:rsidRPr="00E40D64" w:rsidRDefault="00E40D64" w:rsidP="00E40D6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укрепление физического и духовного здоровья </w:t>
      </w:r>
      <w:proofErr w:type="gramStart"/>
      <w:r w:rsidRPr="00E40D64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E40D6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40D64" w:rsidRPr="00E40D64" w:rsidRDefault="00E40D64" w:rsidP="00E40D64">
      <w:pPr>
        <w:autoSpaceDE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Цель и задачи реализации основной образовательной программы учреждения не противоречат цели и задачам школы </w:t>
      </w:r>
      <w:proofErr w:type="gramStart"/>
      <w:r w:rsidRPr="00E40D64">
        <w:rPr>
          <w:rFonts w:ascii="Times New Roman" w:eastAsia="Times New Roman" w:hAnsi="Times New Roman" w:cs="Times New Roman"/>
          <w:sz w:val="24"/>
          <w:szCs w:val="24"/>
          <w:lang w:val="ru-RU"/>
        </w:rPr>
        <w:t>согласно Программы</w:t>
      </w:r>
      <w:proofErr w:type="gramEnd"/>
      <w:r w:rsidRPr="00E40D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разв</w:t>
      </w:r>
      <w:r w:rsidRPr="00E40D64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E40D64">
        <w:rPr>
          <w:rFonts w:ascii="Times New Roman" w:eastAsia="Times New Roman" w:hAnsi="Times New Roman" w:cs="Times New Roman"/>
          <w:sz w:val="24"/>
          <w:szCs w:val="24"/>
          <w:lang w:val="ru-RU"/>
        </w:rPr>
        <w:t>тия ОУ.</w:t>
      </w:r>
    </w:p>
    <w:p w:rsidR="00E40D64" w:rsidRPr="00CF182D" w:rsidRDefault="00E40D64" w:rsidP="00E40D64">
      <w:pPr>
        <w:pStyle w:val="af"/>
        <w:numPr>
          <w:ilvl w:val="1"/>
          <w:numId w:val="5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Соответствие целей и задач программы внеурочной деятельности по спортивно-оздоровительному направлению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>» целям и задачам основной образовательной пр</w:t>
      </w:r>
      <w:r w:rsidRPr="00CF182D">
        <w:rPr>
          <w:rFonts w:ascii="Times New Roman" w:hAnsi="Times New Roman" w:cs="Times New Roman"/>
          <w:sz w:val="24"/>
          <w:szCs w:val="24"/>
        </w:rPr>
        <w:t>о</w:t>
      </w:r>
      <w:r w:rsidRPr="00CF182D">
        <w:rPr>
          <w:rFonts w:ascii="Times New Roman" w:hAnsi="Times New Roman" w:cs="Times New Roman"/>
          <w:sz w:val="24"/>
          <w:szCs w:val="24"/>
        </w:rPr>
        <w:t>граммы учреждения будет способствовать осуществлению пролонгированного эффекта от ее реализации в педагогической пра</w:t>
      </w:r>
      <w:r w:rsidRPr="00CF182D">
        <w:rPr>
          <w:rFonts w:ascii="Times New Roman" w:hAnsi="Times New Roman" w:cs="Times New Roman"/>
          <w:sz w:val="24"/>
          <w:szCs w:val="24"/>
        </w:rPr>
        <w:t>к</w:t>
      </w:r>
      <w:r w:rsidRPr="00CF182D">
        <w:rPr>
          <w:rFonts w:ascii="Times New Roman" w:hAnsi="Times New Roman" w:cs="Times New Roman"/>
          <w:sz w:val="24"/>
          <w:szCs w:val="24"/>
        </w:rPr>
        <w:t>тике.</w:t>
      </w:r>
      <w:r w:rsidRPr="00E40D6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182D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CF182D">
        <w:rPr>
          <w:rFonts w:ascii="Times New Roman" w:hAnsi="Times New Roman" w:cs="Times New Roman"/>
          <w:b/>
          <w:sz w:val="24"/>
          <w:szCs w:val="24"/>
        </w:rPr>
        <w:t xml:space="preserve"> связи программы внеурочной деятельности</w:t>
      </w:r>
    </w:p>
    <w:p w:rsidR="00E40D64" w:rsidRPr="00CF182D" w:rsidRDefault="00E40D64" w:rsidP="00E40D64">
      <w:pPr>
        <w:pStyle w:val="af"/>
        <w:rPr>
          <w:rFonts w:ascii="Times New Roman" w:hAnsi="Times New Roman" w:cs="Times New Roman"/>
          <w:b/>
          <w:sz w:val="24"/>
          <w:szCs w:val="24"/>
        </w:rPr>
      </w:pP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82D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» носит комплексный характер, что отражено  в 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lastRenderedPageBreak/>
        <w:t>межпредметных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 связях с такими учебными дисциплинами как:  литературное чтение,  окружающий мир,  технология,  изобразительное искусство, физическая культура, музыка.</w:t>
      </w:r>
    </w:p>
    <w:p w:rsidR="00E40D64" w:rsidRDefault="00E40D64" w:rsidP="00E40D64">
      <w:pPr>
        <w:pStyle w:val="af"/>
        <w:ind w:firstLine="85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№1.</w:t>
      </w:r>
    </w:p>
    <w:p w:rsidR="00E40D64" w:rsidRDefault="00E40D64" w:rsidP="00E40D64">
      <w:pPr>
        <w:pStyle w:val="af"/>
        <w:ind w:firstLine="851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связи программы внеурочной деятельности</w:t>
      </w:r>
    </w:p>
    <w:p w:rsidR="00E40D64" w:rsidRDefault="00E40D64" w:rsidP="00E40D64">
      <w:pPr>
        <w:pStyle w:val="af"/>
        <w:ind w:firstLine="851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35"/>
        <w:gridCol w:w="3827"/>
        <w:gridCol w:w="3837"/>
      </w:tblGrid>
      <w:tr w:rsidR="00E40D64" w:rsidTr="009D4E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E40D64" w:rsidRDefault="00E40D64" w:rsidP="009D4E2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программы </w:t>
            </w:r>
          </w:p>
          <w:p w:rsidR="00E40D64" w:rsidRDefault="00E40D64" w:rsidP="009D4E23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Здоровейка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</w:tr>
      <w:tr w:rsidR="00E40D64" w:rsidRPr="00E40D64" w:rsidTr="009D4E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произведений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Ю.Тувима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русских народных сказок, сказка «Колобок».</w:t>
            </w:r>
          </w:p>
          <w:p w:rsidR="00E40D64" w:rsidRDefault="00E40D64" w:rsidP="009D4E2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кукольных спектаклей. Подбор пословиц и поговорок.</w:t>
            </w:r>
          </w:p>
        </w:tc>
      </w:tr>
      <w:tr w:rsidR="00E40D64" w:rsidRPr="00E40D64" w:rsidTr="009D4E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Сезонные изменения в природе.</w:t>
            </w:r>
          </w:p>
          <w:p w:rsidR="00E40D64" w:rsidRDefault="00E40D64" w:rsidP="009D4E2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Организм человека.</w:t>
            </w:r>
          </w:p>
          <w:p w:rsidR="00E40D64" w:rsidRDefault="00E40D64" w:rsidP="009D4E2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Опора тела и движение.</w:t>
            </w:r>
          </w:p>
          <w:p w:rsidR="00E40D64" w:rsidRDefault="00E40D64" w:rsidP="009D4E2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Наше питание.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«У природы нет плохой погоды».</w:t>
            </w:r>
          </w:p>
          <w:p w:rsidR="00E40D64" w:rsidRDefault="00E40D64" w:rsidP="009D4E2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Осанка – это красиво.</w:t>
            </w:r>
          </w:p>
          <w:p w:rsidR="00E40D64" w:rsidRDefault="00E40D64" w:rsidP="009D4E2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Умеем ли мы питаться.</w:t>
            </w:r>
          </w:p>
        </w:tc>
      </w:tr>
      <w:tr w:rsidR="00E40D64" w:rsidRPr="00E40D64" w:rsidTr="009D4E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замысла к результату. Технологические операции.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овощей и фруктов из солёного теста.</w:t>
            </w:r>
          </w:p>
        </w:tc>
      </w:tr>
      <w:tr w:rsidR="00E40D64" w:rsidRPr="00E40D64" w:rsidTr="009D4E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фантазии.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Мир эмоций и чувств. Выставка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«Какие чувства вызвала музыка».</w:t>
            </w:r>
          </w:p>
        </w:tc>
      </w:tr>
      <w:tr w:rsidR="00E40D64" w:rsidRPr="00E40D64" w:rsidTr="009D4E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Отличие физических упражнений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обыденных. Эстафеты по преодолению  препятствий. 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Зачем нужна зарядка по утрам? Разучиваем комплекс утренней зарядки. День здоровья «Дальше, быстрее, выше».</w:t>
            </w:r>
          </w:p>
        </w:tc>
      </w:tr>
      <w:tr w:rsidR="00E40D64" w:rsidRPr="00E40D64" w:rsidTr="009D4E2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Выразительность музыкальной интонации.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эмоций и чувств. Прослушивание музыкальных композиций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Бетховина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 Шопен, Штрауса, Глинки и т.д.  </w:t>
            </w:r>
          </w:p>
        </w:tc>
      </w:tr>
    </w:tbl>
    <w:p w:rsidR="00E40D64" w:rsidRPr="00E40D64" w:rsidRDefault="00E40D64" w:rsidP="00E40D64">
      <w:pPr>
        <w:spacing w:after="0" w:line="240" w:lineRule="auto"/>
        <w:ind w:firstLine="851"/>
        <w:jc w:val="both"/>
        <w:rPr>
          <w:lang w:val="ru-RU"/>
        </w:rPr>
      </w:pPr>
    </w:p>
    <w:p w:rsidR="00E40D64" w:rsidRPr="00E40D64" w:rsidRDefault="00E40D64" w:rsidP="00E40D64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val="ru-RU"/>
        </w:rPr>
      </w:pPr>
      <w:r w:rsidRPr="00E40D64">
        <w:rPr>
          <w:rFonts w:ascii="Times New Roman" w:hAnsi="Times New Roman"/>
          <w:sz w:val="24"/>
          <w:szCs w:val="24"/>
          <w:lang w:val="ru-RU"/>
        </w:rPr>
        <w:t xml:space="preserve">Не менее значимым при развитии </w:t>
      </w:r>
      <w:proofErr w:type="spellStart"/>
      <w:r w:rsidRPr="00E40D64">
        <w:rPr>
          <w:rFonts w:ascii="Times New Roman" w:hAnsi="Times New Roman"/>
          <w:sz w:val="24"/>
          <w:szCs w:val="24"/>
          <w:lang w:val="ru-RU"/>
        </w:rPr>
        <w:t>здоровьесберегающей</w:t>
      </w:r>
      <w:proofErr w:type="spellEnd"/>
      <w:r w:rsidRPr="00E40D64">
        <w:rPr>
          <w:rFonts w:ascii="Times New Roman" w:hAnsi="Times New Roman"/>
          <w:sz w:val="24"/>
          <w:szCs w:val="24"/>
          <w:lang w:val="ru-RU"/>
        </w:rPr>
        <w:t xml:space="preserve"> среды учреждения является с</w:t>
      </w:r>
      <w:r w:rsidRPr="00E40D64">
        <w:rPr>
          <w:rFonts w:ascii="Times New Roman" w:hAnsi="Times New Roman"/>
          <w:sz w:val="24"/>
          <w:szCs w:val="24"/>
          <w:lang w:val="ru-RU"/>
        </w:rPr>
        <w:t>о</w:t>
      </w:r>
      <w:r w:rsidRPr="00E40D64">
        <w:rPr>
          <w:rFonts w:ascii="Times New Roman" w:hAnsi="Times New Roman"/>
          <w:sz w:val="24"/>
          <w:szCs w:val="24"/>
          <w:lang w:val="ru-RU"/>
        </w:rPr>
        <w:t>стояние и перспективы обогащения материально-технической базы наглядными  пособиями, те</w:t>
      </w:r>
      <w:r w:rsidRPr="00E40D64">
        <w:rPr>
          <w:rFonts w:ascii="Times New Roman" w:hAnsi="Times New Roman"/>
          <w:sz w:val="24"/>
          <w:szCs w:val="24"/>
          <w:lang w:val="ru-RU"/>
        </w:rPr>
        <w:t>х</w:t>
      </w:r>
      <w:r w:rsidRPr="00E40D64">
        <w:rPr>
          <w:rFonts w:ascii="Times New Roman" w:hAnsi="Times New Roman"/>
          <w:sz w:val="24"/>
          <w:szCs w:val="24"/>
          <w:lang w:val="ru-RU"/>
        </w:rPr>
        <w:t>ническими средствами обучения, а также обеспечение и поддержка  состояния экологической комфортности среды школьных помещений, в которых дети проводят значител</w:t>
      </w:r>
      <w:r w:rsidRPr="00E40D64">
        <w:rPr>
          <w:rFonts w:ascii="Times New Roman" w:hAnsi="Times New Roman"/>
          <w:sz w:val="24"/>
          <w:szCs w:val="24"/>
          <w:lang w:val="ru-RU"/>
        </w:rPr>
        <w:t>ь</w:t>
      </w:r>
      <w:r w:rsidRPr="00E40D64">
        <w:rPr>
          <w:rFonts w:ascii="Times New Roman" w:hAnsi="Times New Roman"/>
          <w:sz w:val="24"/>
          <w:szCs w:val="24"/>
          <w:lang w:val="ru-RU"/>
        </w:rPr>
        <w:t xml:space="preserve">ную часть дня. </w:t>
      </w: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/>
          <w:bCs/>
          <w:iCs/>
          <w:color w:val="170E02"/>
          <w:sz w:val="24"/>
          <w:szCs w:val="24"/>
        </w:rPr>
      </w:pPr>
      <w:r w:rsidRPr="00CF182D">
        <w:rPr>
          <w:rFonts w:ascii="Times New Roman" w:hAnsi="Times New Roman"/>
          <w:bCs/>
          <w:iCs/>
          <w:color w:val="170E02"/>
          <w:sz w:val="24"/>
          <w:szCs w:val="24"/>
        </w:rPr>
        <w:t>Для реализации</w:t>
      </w:r>
      <w:r w:rsidRPr="00CF182D">
        <w:rPr>
          <w:rFonts w:ascii="Times New Roman" w:hAnsi="Times New Roman"/>
          <w:b/>
          <w:bCs/>
          <w:iCs/>
          <w:color w:val="170E02"/>
          <w:sz w:val="24"/>
          <w:szCs w:val="24"/>
        </w:rPr>
        <w:t xml:space="preserve"> </w:t>
      </w:r>
      <w:r w:rsidRPr="00CF182D">
        <w:rPr>
          <w:rFonts w:ascii="Times New Roman" w:hAnsi="Times New Roman"/>
          <w:bCs/>
          <w:iCs/>
          <w:color w:val="170E02"/>
          <w:sz w:val="24"/>
          <w:szCs w:val="24"/>
        </w:rPr>
        <w:t>программы «</w:t>
      </w:r>
      <w:proofErr w:type="spellStart"/>
      <w:r w:rsidRPr="00CF182D">
        <w:rPr>
          <w:rFonts w:ascii="Times New Roman" w:hAnsi="Times New Roman"/>
          <w:bCs/>
          <w:iCs/>
          <w:color w:val="170E02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/>
          <w:bCs/>
          <w:iCs/>
          <w:color w:val="170E02"/>
          <w:sz w:val="24"/>
          <w:szCs w:val="24"/>
        </w:rPr>
        <w:t>» необходима материально-техническая база:</w:t>
      </w:r>
    </w:p>
    <w:p w:rsidR="00E40D64" w:rsidRPr="00CF182D" w:rsidRDefault="00E40D64" w:rsidP="00E40D64">
      <w:pPr>
        <w:pStyle w:val="af"/>
        <w:numPr>
          <w:ilvl w:val="0"/>
          <w:numId w:val="12"/>
        </w:numPr>
        <w:jc w:val="both"/>
        <w:rPr>
          <w:rFonts w:ascii="Times New Roman" w:hAnsi="Times New Roman"/>
          <w:b/>
          <w:i/>
          <w:color w:val="170E02"/>
          <w:sz w:val="24"/>
          <w:szCs w:val="24"/>
        </w:rPr>
      </w:pPr>
      <w:r w:rsidRPr="00CF182D">
        <w:rPr>
          <w:rFonts w:ascii="Times New Roman" w:hAnsi="Times New Roman"/>
          <w:b/>
          <w:i/>
          <w:color w:val="170E02"/>
          <w:sz w:val="24"/>
          <w:szCs w:val="24"/>
        </w:rPr>
        <w:t xml:space="preserve">Учебные пособия: </w:t>
      </w:r>
    </w:p>
    <w:p w:rsidR="00E40D64" w:rsidRPr="00CF182D" w:rsidRDefault="00E40D64" w:rsidP="00E40D64">
      <w:pPr>
        <w:pStyle w:val="af"/>
        <w:numPr>
          <w:ilvl w:val="0"/>
          <w:numId w:val="13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color w:val="170E02"/>
          <w:sz w:val="24"/>
          <w:szCs w:val="24"/>
        </w:rPr>
      </w:pPr>
      <w:proofErr w:type="gramStart"/>
      <w:r w:rsidRPr="00CF182D">
        <w:rPr>
          <w:rFonts w:ascii="Times New Roman" w:hAnsi="Times New Roman"/>
          <w:color w:val="170E02"/>
          <w:sz w:val="24"/>
          <w:szCs w:val="24"/>
        </w:rPr>
        <w:t xml:space="preserve">натуральные пособия (реальные объекты живой и неживой природы,): овощи, фрукты, солнце, вода, аптечка, строение глаза, виды грибы, зубные щетки,  и др.; </w:t>
      </w:r>
      <w:proofErr w:type="gramEnd"/>
    </w:p>
    <w:p w:rsidR="00E40D64" w:rsidRPr="00CF182D" w:rsidRDefault="00E40D64" w:rsidP="00E40D64">
      <w:pPr>
        <w:pStyle w:val="af"/>
        <w:numPr>
          <w:ilvl w:val="0"/>
          <w:numId w:val="13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color w:val="170E02"/>
          <w:sz w:val="24"/>
          <w:szCs w:val="24"/>
        </w:rPr>
      </w:pPr>
      <w:r w:rsidRPr="00CF182D">
        <w:rPr>
          <w:rFonts w:ascii="Times New Roman" w:hAnsi="Times New Roman"/>
          <w:color w:val="170E02"/>
          <w:sz w:val="24"/>
          <w:szCs w:val="24"/>
        </w:rPr>
        <w:t xml:space="preserve">изобразительные наглядные пособия (рисунки, схематические рисунки, схемы, таблицы): картины русских художников; плакаты: </w:t>
      </w:r>
      <w:proofErr w:type="gramStart"/>
      <w:r w:rsidRPr="00CF182D">
        <w:rPr>
          <w:rFonts w:ascii="Times New Roman" w:hAnsi="Times New Roman"/>
          <w:color w:val="170E02"/>
          <w:sz w:val="24"/>
          <w:szCs w:val="24"/>
        </w:rPr>
        <w:t>«Мое тело», «Правильно чистим зубы», «Комплекс упражнений утренней гимнастики», «Первая помощь при порезе», «Пропаганда здорового образа жизни», «Этикет», «Правильная осанка», «Гимнастика для глаз», «Хорошие манеры»; схемы: витаминная тарелка, профилактика инфекционных заболеваний и др.;</w:t>
      </w:r>
      <w:proofErr w:type="gramEnd"/>
    </w:p>
    <w:p w:rsidR="00E40D64" w:rsidRPr="00CF182D" w:rsidRDefault="00E40D64" w:rsidP="00E40D64">
      <w:pPr>
        <w:pStyle w:val="af"/>
        <w:numPr>
          <w:ilvl w:val="0"/>
          <w:numId w:val="13"/>
        </w:numPr>
        <w:tabs>
          <w:tab w:val="clear" w:pos="0"/>
          <w:tab w:val="num" w:pos="-360"/>
        </w:tabs>
        <w:ind w:left="360"/>
        <w:jc w:val="both"/>
        <w:rPr>
          <w:rFonts w:ascii="Times New Roman" w:hAnsi="Times New Roman"/>
          <w:iCs/>
          <w:color w:val="170E02"/>
          <w:sz w:val="24"/>
          <w:szCs w:val="24"/>
        </w:rPr>
      </w:pPr>
      <w:r w:rsidRPr="00CF182D">
        <w:rPr>
          <w:rFonts w:ascii="Times New Roman" w:hAnsi="Times New Roman"/>
          <w:iCs/>
          <w:color w:val="170E02"/>
          <w:sz w:val="24"/>
          <w:szCs w:val="24"/>
        </w:rPr>
        <w:t>измерительные приборы: весы, часы и их модели.</w:t>
      </w:r>
    </w:p>
    <w:p w:rsidR="00E40D64" w:rsidRPr="00CF182D" w:rsidRDefault="00E40D64" w:rsidP="00E40D64">
      <w:pPr>
        <w:pStyle w:val="af"/>
        <w:numPr>
          <w:ilvl w:val="0"/>
          <w:numId w:val="12"/>
        </w:numPr>
        <w:jc w:val="both"/>
        <w:rPr>
          <w:rFonts w:ascii="Times New Roman" w:hAnsi="Times New Roman"/>
          <w:color w:val="170E02"/>
          <w:sz w:val="24"/>
          <w:szCs w:val="24"/>
        </w:rPr>
      </w:pPr>
      <w:r w:rsidRPr="00CF182D">
        <w:rPr>
          <w:rFonts w:ascii="Times New Roman" w:hAnsi="Times New Roman"/>
          <w:b/>
          <w:i/>
          <w:color w:val="170E02"/>
          <w:sz w:val="24"/>
          <w:szCs w:val="24"/>
        </w:rPr>
        <w:t xml:space="preserve">Оборудование для  </w:t>
      </w:r>
      <w:r w:rsidRPr="00CF182D">
        <w:rPr>
          <w:rFonts w:ascii="Times New Roman" w:hAnsi="Times New Roman"/>
          <w:b/>
          <w:bCs/>
          <w:i/>
          <w:color w:val="170E02"/>
          <w:sz w:val="24"/>
          <w:szCs w:val="24"/>
        </w:rPr>
        <w:t xml:space="preserve">демонстрации </w:t>
      </w:r>
      <w:proofErr w:type="spellStart"/>
      <w:r w:rsidRPr="00CF182D">
        <w:rPr>
          <w:rFonts w:ascii="Times New Roman" w:hAnsi="Times New Roman"/>
          <w:b/>
          <w:bCs/>
          <w:i/>
          <w:color w:val="170E02"/>
          <w:sz w:val="24"/>
          <w:szCs w:val="24"/>
        </w:rPr>
        <w:t>мультимедийных</w:t>
      </w:r>
      <w:proofErr w:type="spellEnd"/>
      <w:r w:rsidRPr="00CF182D">
        <w:rPr>
          <w:rFonts w:ascii="Times New Roman" w:hAnsi="Times New Roman"/>
          <w:b/>
          <w:bCs/>
          <w:i/>
          <w:color w:val="170E02"/>
          <w:sz w:val="24"/>
          <w:szCs w:val="24"/>
        </w:rPr>
        <w:t xml:space="preserve"> презентаций:</w:t>
      </w:r>
      <w:r w:rsidRPr="00CF182D">
        <w:rPr>
          <w:rFonts w:ascii="Times New Roman" w:hAnsi="Times New Roman"/>
          <w:b/>
          <w:bCs/>
          <w:color w:val="170E02"/>
          <w:sz w:val="24"/>
          <w:szCs w:val="24"/>
        </w:rPr>
        <w:t xml:space="preserve"> </w:t>
      </w:r>
      <w:r w:rsidRPr="00CF182D">
        <w:rPr>
          <w:rFonts w:ascii="Times New Roman" w:hAnsi="Times New Roman"/>
          <w:iCs/>
          <w:color w:val="170E02"/>
          <w:sz w:val="24"/>
          <w:szCs w:val="24"/>
        </w:rPr>
        <w:t>компьютер</w:t>
      </w:r>
      <w:r w:rsidRPr="00CF182D">
        <w:rPr>
          <w:rFonts w:ascii="Times New Roman" w:hAnsi="Times New Roman"/>
          <w:color w:val="170E02"/>
          <w:sz w:val="24"/>
          <w:szCs w:val="24"/>
        </w:rPr>
        <w:t xml:space="preserve">, </w:t>
      </w:r>
      <w:r w:rsidRPr="00CF182D">
        <w:rPr>
          <w:rFonts w:ascii="Times New Roman" w:hAnsi="Times New Roman"/>
          <w:b/>
          <w:bCs/>
          <w:color w:val="170E02"/>
          <w:sz w:val="24"/>
          <w:szCs w:val="24"/>
        </w:rPr>
        <w:t xml:space="preserve"> </w:t>
      </w:r>
      <w:proofErr w:type="spellStart"/>
      <w:r w:rsidRPr="00CF182D">
        <w:rPr>
          <w:rFonts w:ascii="Times New Roman" w:hAnsi="Times New Roman"/>
          <w:iCs/>
          <w:color w:val="170E02"/>
          <w:sz w:val="24"/>
          <w:szCs w:val="24"/>
        </w:rPr>
        <w:t>мультимедийный</w:t>
      </w:r>
      <w:proofErr w:type="spellEnd"/>
      <w:r w:rsidRPr="00CF182D">
        <w:rPr>
          <w:rFonts w:ascii="Times New Roman" w:hAnsi="Times New Roman"/>
          <w:iCs/>
          <w:color w:val="170E02"/>
          <w:sz w:val="24"/>
          <w:szCs w:val="24"/>
        </w:rPr>
        <w:t xml:space="preserve"> проектор</w:t>
      </w:r>
      <w:r w:rsidRPr="00CF182D">
        <w:rPr>
          <w:rFonts w:ascii="Times New Roman" w:hAnsi="Times New Roman"/>
          <w:color w:val="170E02"/>
          <w:sz w:val="24"/>
          <w:szCs w:val="24"/>
        </w:rPr>
        <w:t xml:space="preserve">, </w:t>
      </w:r>
      <w:r w:rsidRPr="00CF182D">
        <w:rPr>
          <w:rFonts w:ascii="Times New Roman" w:hAnsi="Times New Roman"/>
          <w:iCs/>
          <w:color w:val="170E02"/>
          <w:sz w:val="24"/>
          <w:szCs w:val="24"/>
        </w:rPr>
        <w:t>DVD</w:t>
      </w:r>
      <w:r w:rsidRPr="00CF182D">
        <w:rPr>
          <w:rFonts w:ascii="Times New Roman" w:hAnsi="Times New Roman"/>
          <w:color w:val="170E02"/>
          <w:sz w:val="24"/>
          <w:szCs w:val="24"/>
        </w:rPr>
        <w:t>, и др.</w:t>
      </w:r>
    </w:p>
    <w:p w:rsidR="00E40D64" w:rsidRDefault="00E40D64" w:rsidP="00E40D64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182D">
        <w:rPr>
          <w:rFonts w:ascii="Times New Roman" w:hAnsi="Times New Roman"/>
          <w:sz w:val="24"/>
          <w:szCs w:val="24"/>
        </w:rPr>
        <w:t xml:space="preserve">Подобная связь содержания программы внеурочной деятельности с учебной деятельностью обеспечивает единство учебной и </w:t>
      </w:r>
      <w:proofErr w:type="spellStart"/>
      <w:r w:rsidRPr="00CF182D">
        <w:rPr>
          <w:rFonts w:ascii="Times New Roman" w:hAnsi="Times New Roman"/>
          <w:sz w:val="24"/>
          <w:szCs w:val="24"/>
        </w:rPr>
        <w:t>внеучебной</w:t>
      </w:r>
      <w:proofErr w:type="spellEnd"/>
      <w:r w:rsidRPr="00CF182D">
        <w:rPr>
          <w:rFonts w:ascii="Times New Roman" w:hAnsi="Times New Roman"/>
          <w:sz w:val="24"/>
          <w:szCs w:val="24"/>
        </w:rPr>
        <w:t xml:space="preserve"> деятельности, что позволит </w:t>
      </w:r>
      <w:r w:rsidRPr="00CF182D">
        <w:rPr>
          <w:rFonts w:ascii="Times New Roman" w:hAnsi="Times New Roman"/>
          <w:sz w:val="24"/>
          <w:szCs w:val="24"/>
        </w:rPr>
        <w:lastRenderedPageBreak/>
        <w:t>сформировать у обучающихся не только мотивацию на ведение здорового образа, а будет способствовать формированию знаний о социальной, психологической и соматической составляющей здоровье и уверенности в необходимости заботы о собственном здоровья.</w:t>
      </w:r>
      <w:proofErr w:type="gramEnd"/>
    </w:p>
    <w:p w:rsidR="00E40D64" w:rsidRDefault="00E40D64" w:rsidP="00E40D64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40D64" w:rsidRDefault="00E40D64" w:rsidP="00E40D64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40D64" w:rsidRPr="00CF182D" w:rsidRDefault="00E40D64" w:rsidP="00E40D64">
      <w:pPr>
        <w:pStyle w:val="ae"/>
        <w:numPr>
          <w:ilvl w:val="1"/>
          <w:numId w:val="5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F182D">
        <w:rPr>
          <w:rFonts w:ascii="Times New Roman" w:hAnsi="Times New Roman"/>
          <w:b/>
          <w:sz w:val="24"/>
          <w:szCs w:val="24"/>
        </w:rPr>
        <w:t xml:space="preserve">Особенности реализации программы внеурочной деятельности: </w:t>
      </w:r>
    </w:p>
    <w:p w:rsidR="00E40D64" w:rsidRPr="00CF182D" w:rsidRDefault="00E40D64" w:rsidP="00E40D64">
      <w:pPr>
        <w:pStyle w:val="ae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  <w:r w:rsidRPr="00CF182D">
        <w:rPr>
          <w:rFonts w:ascii="Times New Roman" w:hAnsi="Times New Roman"/>
          <w:b/>
          <w:sz w:val="24"/>
          <w:szCs w:val="24"/>
        </w:rPr>
        <w:t>форма, режим и место проведения занятий, виды деятельности</w:t>
      </w:r>
    </w:p>
    <w:p w:rsidR="00E40D64" w:rsidRPr="00CF182D" w:rsidRDefault="00E40D64" w:rsidP="00E40D64">
      <w:pPr>
        <w:pStyle w:val="ae"/>
        <w:spacing w:after="0" w:line="240" w:lineRule="auto"/>
        <w:ind w:left="66"/>
        <w:jc w:val="center"/>
        <w:rPr>
          <w:rFonts w:ascii="Times New Roman" w:hAnsi="Times New Roman"/>
          <w:b/>
          <w:sz w:val="24"/>
          <w:szCs w:val="24"/>
        </w:rPr>
      </w:pPr>
    </w:p>
    <w:p w:rsidR="00E40D64" w:rsidRPr="00E40D64" w:rsidRDefault="00E40D64" w:rsidP="00E40D64">
      <w:pPr>
        <w:spacing w:after="0" w:line="240" w:lineRule="auto"/>
        <w:ind w:firstLine="706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 w:rsidRPr="00E40D64">
        <w:rPr>
          <w:rFonts w:ascii="Times New Roman" w:hAnsi="Times New Roman"/>
          <w:sz w:val="24"/>
          <w:szCs w:val="24"/>
          <w:lang w:val="ru-RU"/>
        </w:rPr>
        <w:t>Программа внеурочной деятельности по спортивно-оздоровительному направлению   «</w:t>
      </w:r>
      <w:proofErr w:type="spellStart"/>
      <w:r w:rsidRPr="00E40D64">
        <w:rPr>
          <w:rFonts w:ascii="Times New Roman" w:hAnsi="Times New Roman"/>
          <w:sz w:val="24"/>
          <w:szCs w:val="24"/>
          <w:lang w:val="ru-RU"/>
        </w:rPr>
        <w:t>Зд</w:t>
      </w:r>
      <w:r w:rsidRPr="00E40D64">
        <w:rPr>
          <w:rFonts w:ascii="Times New Roman" w:hAnsi="Times New Roman"/>
          <w:sz w:val="24"/>
          <w:szCs w:val="24"/>
          <w:lang w:val="ru-RU"/>
        </w:rPr>
        <w:t>о</w:t>
      </w:r>
      <w:r w:rsidRPr="00E40D64">
        <w:rPr>
          <w:rFonts w:ascii="Times New Roman" w:hAnsi="Times New Roman"/>
          <w:sz w:val="24"/>
          <w:szCs w:val="24"/>
          <w:lang w:val="ru-RU"/>
        </w:rPr>
        <w:t>ровейка</w:t>
      </w:r>
      <w:proofErr w:type="spellEnd"/>
      <w:r w:rsidRPr="00E40D64">
        <w:rPr>
          <w:rFonts w:ascii="Times New Roman" w:hAnsi="Times New Roman"/>
          <w:sz w:val="24"/>
          <w:szCs w:val="24"/>
          <w:lang w:val="ru-RU"/>
        </w:rPr>
        <w:t xml:space="preserve">» предназначена для обучающихся 1-4 классов. Именно принадлежность к внеурочной деятельности определяет режим проведения, а именно все занятия по внеурочной деятельности проводятся после всех уроков основного расписания, продолжительность соответствует рекомендациям </w:t>
      </w:r>
      <w:proofErr w:type="spellStart"/>
      <w:r w:rsidRPr="00E40D64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СанПиН</w:t>
      </w:r>
      <w:proofErr w:type="spellEnd"/>
      <w:r w:rsidRPr="00E40D64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, т.</w:t>
      </w:r>
      <w:r w:rsidRPr="00CF182D">
        <w:rPr>
          <w:rFonts w:ascii="Times New Roman" w:eastAsia="Times New Roman" w:hAnsi="Times New Roman"/>
          <w:color w:val="333333"/>
          <w:sz w:val="24"/>
          <w:szCs w:val="24"/>
        </w:rPr>
        <w:t> </w:t>
      </w:r>
      <w:r w:rsidRPr="00E40D64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е. 35 м</w:t>
      </w:r>
      <w:r w:rsidRPr="00E40D64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и</w:t>
      </w:r>
      <w:r w:rsidRPr="00E40D64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нут.</w:t>
      </w:r>
    </w:p>
    <w:p w:rsidR="00E40D64" w:rsidRPr="00E40D64" w:rsidRDefault="00E40D64" w:rsidP="00E40D64">
      <w:pPr>
        <w:spacing w:after="0" w:line="240" w:lineRule="auto"/>
        <w:ind w:firstLine="706"/>
        <w:jc w:val="both"/>
        <w:rPr>
          <w:rFonts w:ascii="Times New Roman" w:eastAsia="Times New Roman" w:hAnsi="Times New Roman"/>
          <w:color w:val="333333"/>
          <w:sz w:val="24"/>
          <w:szCs w:val="24"/>
          <w:lang w:val="ru-RU"/>
        </w:rPr>
      </w:pPr>
      <w:r w:rsidRPr="00E40D64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Занятия проводятся в учебном кабинете, закрепленном за классом, приветствуется пров</w:t>
      </w:r>
      <w:r w:rsidRPr="00E40D64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>е</w:t>
      </w:r>
      <w:r w:rsidRPr="00E40D64">
        <w:rPr>
          <w:rFonts w:ascii="Times New Roman" w:eastAsia="Times New Roman" w:hAnsi="Times New Roman"/>
          <w:color w:val="333333"/>
          <w:sz w:val="24"/>
          <w:szCs w:val="24"/>
          <w:lang w:val="ru-RU"/>
        </w:rPr>
        <w:t xml:space="preserve">дение занятий в специально оборудованном учебном кабинете. Курс может вести как классный руководитель, так и любой другой учитель начальных классов. </w:t>
      </w:r>
    </w:p>
    <w:p w:rsidR="00E40D64" w:rsidRDefault="00E40D64" w:rsidP="00E40D64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E40D64">
        <w:rPr>
          <w:rFonts w:ascii="Times New Roman" w:hAnsi="Times New Roman"/>
          <w:sz w:val="24"/>
          <w:szCs w:val="24"/>
          <w:lang w:val="ru-RU"/>
        </w:rPr>
        <w:t>Здоровьесберегающая</w:t>
      </w:r>
      <w:proofErr w:type="spellEnd"/>
      <w:r w:rsidRPr="00E40D64">
        <w:rPr>
          <w:rFonts w:ascii="Times New Roman" w:hAnsi="Times New Roman"/>
          <w:sz w:val="24"/>
          <w:szCs w:val="24"/>
          <w:lang w:val="ru-RU"/>
        </w:rPr>
        <w:t xml:space="preserve"> организация образовательного процесса предполагает  использов</w:t>
      </w:r>
      <w:r w:rsidRPr="00E40D64">
        <w:rPr>
          <w:rFonts w:ascii="Times New Roman" w:hAnsi="Times New Roman"/>
          <w:sz w:val="24"/>
          <w:szCs w:val="24"/>
          <w:lang w:val="ru-RU"/>
        </w:rPr>
        <w:t>а</w:t>
      </w:r>
      <w:r w:rsidRPr="00E40D64">
        <w:rPr>
          <w:rFonts w:ascii="Times New Roman" w:hAnsi="Times New Roman"/>
          <w:sz w:val="24"/>
          <w:szCs w:val="24"/>
          <w:lang w:val="ru-RU"/>
        </w:rPr>
        <w:t>ние форм и методов обучения, адекватных возрастным возможностям младшего школ</w:t>
      </w:r>
      <w:r w:rsidRPr="00E40D64">
        <w:rPr>
          <w:rFonts w:ascii="Times New Roman" w:hAnsi="Times New Roman"/>
          <w:sz w:val="24"/>
          <w:szCs w:val="24"/>
          <w:lang w:val="ru-RU"/>
        </w:rPr>
        <w:t>ь</w:t>
      </w:r>
      <w:r w:rsidRPr="00E40D64">
        <w:rPr>
          <w:rFonts w:ascii="Times New Roman" w:hAnsi="Times New Roman"/>
          <w:sz w:val="24"/>
          <w:szCs w:val="24"/>
          <w:lang w:val="ru-RU"/>
        </w:rPr>
        <w:t>ника</w:t>
      </w:r>
    </w:p>
    <w:p w:rsidR="00E40D64" w:rsidRPr="00E40D64" w:rsidRDefault="00E40D64" w:rsidP="00E40D64">
      <w:pPr>
        <w:spacing w:after="0" w:line="240" w:lineRule="auto"/>
        <w:ind w:firstLine="70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0D64" w:rsidRDefault="00E40D64" w:rsidP="00E40D6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Таблица</w:t>
      </w:r>
      <w:proofErr w:type="spellEnd"/>
      <w:r>
        <w:rPr>
          <w:rFonts w:ascii="Times New Roman" w:hAnsi="Times New Roman"/>
          <w:sz w:val="24"/>
          <w:szCs w:val="24"/>
        </w:rPr>
        <w:t xml:space="preserve"> №2.</w:t>
      </w:r>
      <w:proofErr w:type="gram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519"/>
      </w:tblGrid>
      <w:tr w:rsidR="00E40D64" w:rsidRPr="00C1742C" w:rsidTr="009D4E23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2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проведения зан</w:t>
            </w:r>
            <w:r w:rsidRPr="00C1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C1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тия </w:t>
            </w:r>
          </w:p>
          <w:p w:rsidR="00E40D64" w:rsidRPr="00C1742C" w:rsidRDefault="00E40D64" w:rsidP="009D4E23">
            <w:pPr>
              <w:pStyle w:val="af2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виды деятельности</w:t>
            </w:r>
          </w:p>
        </w:tc>
        <w:tc>
          <w:tcPr>
            <w:tcW w:w="6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2"/>
              <w:spacing w:after="0" w:line="200" w:lineRule="atLeas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</w:tr>
      <w:tr w:rsidR="00E40D64" w:rsidRPr="00E40D64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Pr="00247AC3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7AC3">
              <w:rPr>
                <w:rFonts w:ascii="Times New Roman" w:hAnsi="Times New Roman" w:cs="Times New Roman"/>
                <w:sz w:val="24"/>
                <w:szCs w:val="24"/>
              </w:rPr>
              <w:t>Мы весёлые ребята</w:t>
            </w:r>
            <w:proofErr w:type="gramStart"/>
            <w:r w:rsidRPr="00247AC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47AC3">
              <w:rPr>
                <w:rFonts w:ascii="Times New Roman" w:hAnsi="Times New Roman" w:cs="Times New Roman"/>
                <w:sz w:val="24"/>
                <w:szCs w:val="24"/>
              </w:rPr>
              <w:t xml:space="preserve"> быть здоровыми хотим , все болезни п</w:t>
            </w:r>
            <w:r w:rsidRPr="00247AC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AC3">
              <w:rPr>
                <w:rFonts w:ascii="Times New Roman" w:hAnsi="Times New Roman" w:cs="Times New Roman"/>
                <w:sz w:val="24"/>
                <w:szCs w:val="24"/>
              </w:rPr>
              <w:t>бедим</w:t>
            </w:r>
          </w:p>
          <w:p w:rsidR="00E40D64" w:rsidRPr="00247AC3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7AC3">
              <w:rPr>
                <w:rFonts w:ascii="Times New Roman" w:hAnsi="Times New Roman" w:cs="Times New Roman"/>
                <w:sz w:val="24"/>
                <w:szCs w:val="24"/>
              </w:rPr>
              <w:t>“Я б в спасатели пошел”</w:t>
            </w:r>
          </w:p>
          <w:p w:rsidR="00E40D64" w:rsidRPr="00247AC3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47AC3">
              <w:rPr>
                <w:rFonts w:ascii="Times New Roman" w:hAnsi="Times New Roman" w:cs="Times New Roman"/>
                <w:sz w:val="24"/>
                <w:szCs w:val="24"/>
              </w:rPr>
              <w:t>«Остров здоровья»</w:t>
            </w:r>
          </w:p>
          <w:p w:rsidR="00E40D64" w:rsidRPr="00247AC3" w:rsidRDefault="00E40D64" w:rsidP="009D4E23">
            <w:pPr>
              <w:pStyle w:val="a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AC3">
              <w:rPr>
                <w:rFonts w:ascii="Times New Roman" w:hAnsi="Times New Roman" w:cs="Times New Roman"/>
                <w:sz w:val="24"/>
                <w:szCs w:val="24"/>
              </w:rPr>
              <w:t xml:space="preserve"> «Состояние эколог</w:t>
            </w:r>
            <w:proofErr w:type="gramStart"/>
            <w:r w:rsidRPr="00247AC3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247AC3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на организм человека»</w:t>
            </w:r>
          </w:p>
          <w:p w:rsidR="00E40D64" w:rsidRPr="00247AC3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4" w:rsidRPr="00E40D64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Default="00E40D64" w:rsidP="009D4E23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32BB2">
              <w:rPr>
                <w:rFonts w:ascii="Times New Roman" w:hAnsi="Times New Roman"/>
                <w:sz w:val="24"/>
                <w:szCs w:val="24"/>
              </w:rPr>
              <w:t>Полезные и вредные продукты</w:t>
            </w:r>
          </w:p>
          <w:p w:rsidR="00E40D64" w:rsidRDefault="00E40D64" w:rsidP="009D4E23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D44">
              <w:rPr>
                <w:rFonts w:ascii="Times New Roman" w:hAnsi="Times New Roman" w:cs="Times New Roman"/>
                <w:sz w:val="24"/>
                <w:szCs w:val="24"/>
              </w:rPr>
              <w:t>Гигиена правильной осанки</w:t>
            </w:r>
          </w:p>
          <w:p w:rsidR="00E40D64" w:rsidRDefault="00E40D64" w:rsidP="009D4E23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D4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Добрые слова</w:t>
            </w:r>
            <w:r w:rsidRPr="00196D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0D64" w:rsidRDefault="00E40D64" w:rsidP="009D4E23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D44">
              <w:rPr>
                <w:rFonts w:ascii="Times New Roman" w:hAnsi="Times New Roman" w:cs="Times New Roman"/>
                <w:sz w:val="24"/>
                <w:szCs w:val="24"/>
              </w:rPr>
              <w:t xml:space="preserve">Мой внешний вид </w:t>
            </w:r>
            <w:proofErr w:type="gramStart"/>
            <w:r w:rsidRPr="00196D44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196D44">
              <w:rPr>
                <w:rFonts w:ascii="Times New Roman" w:hAnsi="Times New Roman" w:cs="Times New Roman"/>
                <w:sz w:val="24"/>
                <w:szCs w:val="24"/>
              </w:rPr>
              <w:t>алог здоровья</w:t>
            </w:r>
          </w:p>
          <w:p w:rsidR="00E40D64" w:rsidRDefault="00E40D64" w:rsidP="009D4E23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Как питались в прошлые времена  и питание нашего вр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мени</w:t>
            </w:r>
          </w:p>
          <w:p w:rsidR="00E40D64" w:rsidRDefault="00E40D64" w:rsidP="009D4E23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96D44">
              <w:rPr>
                <w:rFonts w:ascii="Times New Roman" w:hAnsi="Times New Roman" w:cs="Times New Roman"/>
                <w:sz w:val="24"/>
                <w:szCs w:val="24"/>
              </w:rPr>
              <w:t>Мода и школьные будни</w:t>
            </w:r>
          </w:p>
          <w:p w:rsidR="00E40D64" w:rsidRPr="00196D44" w:rsidRDefault="00E40D64" w:rsidP="009D4E23">
            <w:pPr>
              <w:pStyle w:val="af2"/>
              <w:tabs>
                <w:tab w:val="left" w:pos="27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D1188">
              <w:rPr>
                <w:rFonts w:ascii="Times New Roman" w:hAnsi="Times New Roman"/>
                <w:sz w:val="24"/>
                <w:szCs w:val="24"/>
              </w:rPr>
              <w:t>Как защититься от простуды и гриппа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ковида</w:t>
            </w:r>
            <w:proofErr w:type="spellEnd"/>
          </w:p>
        </w:tc>
      </w:tr>
      <w:tr w:rsidR="00E40D64" w:rsidRPr="00E40D64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t>тесты и анкетирование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413F5D">
              <w:rPr>
                <w:rFonts w:ascii="Times New Roman" w:hAnsi="Times New Roman"/>
                <w:sz w:val="24"/>
                <w:szCs w:val="24"/>
              </w:rPr>
              <w:t>Чему мы научились за год.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«Правильно ли вы питаетесь?»</w:t>
            </w:r>
          </w:p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D1188">
              <w:rPr>
                <w:rFonts w:ascii="Times New Roman" w:hAnsi="Times New Roman"/>
                <w:sz w:val="24"/>
                <w:szCs w:val="24"/>
              </w:rPr>
              <w:t>Чему мы научились и чего достигли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72F6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мы знаем о нашем здоровье</w:t>
            </w:r>
            <w:r w:rsidRPr="00F972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0D64" w:rsidRDefault="00E40D64" w:rsidP="009D4E23">
            <w:pPr>
              <w:pStyle w:val="af"/>
              <w:widowControl w:val="0"/>
              <w:tabs>
                <w:tab w:val="left" w:pos="573"/>
                <w:tab w:val="left" w:pos="600"/>
              </w:tabs>
              <w:rPr>
                <w:rFonts w:ascii="Times New Roman" w:hAnsi="Times New Roman"/>
                <w:sz w:val="24"/>
                <w:szCs w:val="24"/>
              </w:rPr>
            </w:pPr>
            <w:r w:rsidRPr="007676E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меете ли вы вести здоровый образ жизни</w:t>
            </w:r>
            <w:r w:rsidRPr="007676E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D1188">
              <w:rPr>
                <w:rFonts w:ascii="Times New Roman" w:hAnsi="Times New Roman"/>
                <w:sz w:val="24"/>
                <w:szCs w:val="24"/>
              </w:rPr>
              <w:t xml:space="preserve">«Мои отношения к одноклассникам»  </w:t>
            </w:r>
          </w:p>
          <w:p w:rsidR="00E40D64" w:rsidRPr="00C1742C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«Знаете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мы о витаминах»</w:t>
            </w:r>
          </w:p>
        </w:tc>
      </w:tr>
      <w:tr w:rsidR="00E40D64" w:rsidRPr="00E40D64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t>круглые столы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Pr="00D31ADB" w:rsidRDefault="00E40D64" w:rsidP="009D4E23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ADB">
              <w:rPr>
                <w:rFonts w:ascii="Times New Roman" w:hAnsi="Times New Roman" w:cs="Times New Roman"/>
                <w:sz w:val="24"/>
                <w:szCs w:val="24"/>
              </w:rPr>
              <w:t>«Как сохранять и укреплять свое здоровье»</w:t>
            </w:r>
            <w:r w:rsidRPr="003D1188">
              <w:rPr>
                <w:rFonts w:ascii="Times New Roman" w:hAnsi="Times New Roman"/>
                <w:sz w:val="24"/>
                <w:szCs w:val="24"/>
              </w:rPr>
              <w:t xml:space="preserve"> Мир моих увл</w:t>
            </w:r>
            <w:r w:rsidRPr="003D1188">
              <w:rPr>
                <w:rFonts w:ascii="Times New Roman" w:hAnsi="Times New Roman"/>
                <w:sz w:val="24"/>
                <w:szCs w:val="24"/>
              </w:rPr>
              <w:t>е</w:t>
            </w:r>
            <w:r w:rsidRPr="003D1188">
              <w:rPr>
                <w:rFonts w:ascii="Times New Roman" w:hAnsi="Times New Roman"/>
                <w:sz w:val="24"/>
                <w:szCs w:val="24"/>
              </w:rPr>
              <w:t>чений</w:t>
            </w:r>
          </w:p>
        </w:tc>
      </w:tr>
      <w:tr w:rsidR="00E40D64" w:rsidRPr="00C1742C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t>школьные конференции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Pr="00642E41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41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642E41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</w:p>
        </w:tc>
      </w:tr>
      <w:tr w:rsidR="00E40D64" w:rsidRPr="00E40D64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тематических </w:t>
            </w:r>
            <w:r w:rsidRPr="00C17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видеофильмов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«Как сохранить и укрепить зрение»</w:t>
            </w:r>
          </w:p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 Развитие памяти»</w:t>
            </w:r>
          </w:p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«Человек и его функции» </w:t>
            </w:r>
          </w:p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«Мышление и мы»</w:t>
            </w:r>
          </w:p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B32BB2">
              <w:rPr>
                <w:rFonts w:ascii="Times New Roman" w:hAnsi="Times New Roman"/>
                <w:sz w:val="24"/>
                <w:szCs w:val="24"/>
              </w:rPr>
              <w:t xml:space="preserve">Клещевой </w:t>
            </w:r>
            <w:r>
              <w:rPr>
                <w:rFonts w:ascii="Times New Roman" w:hAnsi="Times New Roman"/>
                <w:sz w:val="24"/>
                <w:szCs w:val="24"/>
              </w:rPr>
              <w:t>энце</w:t>
            </w:r>
            <w:r w:rsidRPr="00B32BB2">
              <w:rPr>
                <w:rFonts w:ascii="Times New Roman" w:hAnsi="Times New Roman"/>
                <w:sz w:val="24"/>
                <w:szCs w:val="24"/>
              </w:rPr>
              <w:t>фалит</w:t>
            </w:r>
          </w:p>
          <w:p w:rsidR="00E40D64" w:rsidRPr="00C1742C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318EC">
              <w:rPr>
                <w:rFonts w:ascii="Times New Roman" w:hAnsi="Times New Roman"/>
                <w:sz w:val="24"/>
                <w:szCs w:val="24"/>
              </w:rPr>
              <w:t>Вредные и полезные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40D64" w:rsidRPr="00E40D64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экскурсии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Default="00E40D64" w:rsidP="009D4E23">
            <w:pPr>
              <w:pStyle w:val="af2"/>
              <w:tabs>
                <w:tab w:val="left" w:pos="21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31ADB">
              <w:rPr>
                <w:rFonts w:ascii="Times New Roman" w:hAnsi="Times New Roman" w:cs="Times New Roman"/>
                <w:sz w:val="24"/>
                <w:szCs w:val="24"/>
              </w:rPr>
              <w:t xml:space="preserve"> «Сезонные изменения и как их приним</w:t>
            </w:r>
            <w:r w:rsidRPr="00D31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31ADB">
              <w:rPr>
                <w:rFonts w:ascii="Times New Roman" w:hAnsi="Times New Roman" w:cs="Times New Roman"/>
                <w:sz w:val="24"/>
                <w:szCs w:val="24"/>
              </w:rPr>
              <w:t>ет человек»</w:t>
            </w:r>
          </w:p>
          <w:p w:rsidR="00E40D64" w:rsidRDefault="00E40D64" w:rsidP="009D4E23">
            <w:pPr>
              <w:pStyle w:val="af2"/>
              <w:tabs>
                <w:tab w:val="left" w:pos="210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D1188">
              <w:rPr>
                <w:rFonts w:ascii="Times New Roman" w:hAnsi="Times New Roman"/>
                <w:sz w:val="24"/>
                <w:szCs w:val="24"/>
              </w:rPr>
              <w:t xml:space="preserve"> «Природа – источник здоровья»</w:t>
            </w:r>
          </w:p>
          <w:p w:rsidR="00E40D64" w:rsidRPr="00D31ADB" w:rsidRDefault="00E40D64" w:rsidP="009D4E23">
            <w:pPr>
              <w:pStyle w:val="af2"/>
              <w:tabs>
                <w:tab w:val="left" w:pos="210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F6">
              <w:rPr>
                <w:rFonts w:ascii="Times New Roman" w:hAnsi="Times New Roman"/>
                <w:sz w:val="24"/>
                <w:szCs w:val="24"/>
              </w:rPr>
              <w:t>«У природы нет плохой погоды»</w:t>
            </w:r>
          </w:p>
        </w:tc>
      </w:tr>
      <w:tr w:rsidR="00E40D64" w:rsidRPr="00C1742C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t>дни здоровья, спортивные мероприятия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D1188">
              <w:rPr>
                <w:sz w:val="24"/>
                <w:szCs w:val="24"/>
              </w:rPr>
              <w:t>«</w:t>
            </w:r>
            <w:r w:rsidRPr="0083472B">
              <w:rPr>
                <w:rFonts w:ascii="Times New Roman" w:hAnsi="Times New Roman" w:cs="Times New Roman"/>
                <w:sz w:val="24"/>
                <w:szCs w:val="24"/>
              </w:rPr>
              <w:t>Дальше, быстрее, выше»</w:t>
            </w:r>
            <w:r w:rsidRPr="003D1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D1188">
              <w:rPr>
                <w:rFonts w:ascii="Times New Roman" w:hAnsi="Times New Roman"/>
                <w:sz w:val="24"/>
                <w:szCs w:val="24"/>
              </w:rPr>
              <w:t>«Хочу остаться здоровым»</w:t>
            </w:r>
          </w:p>
          <w:p w:rsidR="00E40D64" w:rsidRPr="00C1742C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B24CA">
              <w:rPr>
                <w:rFonts w:ascii="Times New Roman" w:hAnsi="Times New Roman"/>
                <w:sz w:val="24"/>
                <w:szCs w:val="24"/>
              </w:rPr>
              <w:t>. «За здоровый образ жизни»</w:t>
            </w:r>
          </w:p>
        </w:tc>
      </w:tr>
      <w:tr w:rsidR="00E40D64" w:rsidRPr="00E40D64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t>конкурсы рисунков, плакатов, мини-сочинений, выпуск газет, листовок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Default="00E40D64" w:rsidP="009D4E2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1A0134">
              <w:rPr>
                <w:rFonts w:ascii="Times New Roman" w:hAnsi="Times New Roman"/>
                <w:sz w:val="24"/>
                <w:szCs w:val="24"/>
              </w:rPr>
              <w:t>В здоровом теле здоровый дух</w:t>
            </w:r>
          </w:p>
          <w:p w:rsidR="00E40D64" w:rsidRPr="009F0401" w:rsidRDefault="00E40D64" w:rsidP="009D4E23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«Моё настроение»</w:t>
            </w:r>
          </w:p>
          <w:p w:rsidR="00E40D64" w:rsidRDefault="00E40D64" w:rsidP="009D4E23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318EC">
              <w:rPr>
                <w:rFonts w:ascii="Times New Roman" w:hAnsi="Times New Roman"/>
                <w:sz w:val="24"/>
                <w:szCs w:val="24"/>
              </w:rPr>
              <w:t>Вредные и полезные растения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0D64" w:rsidRDefault="00E40D64" w:rsidP="009D4E23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972F6">
              <w:rPr>
                <w:rFonts w:ascii="Times New Roman" w:hAnsi="Times New Roman"/>
                <w:sz w:val="24"/>
                <w:szCs w:val="24"/>
              </w:rPr>
              <w:t xml:space="preserve">Выставка </w:t>
            </w:r>
            <w:proofErr w:type="gramStart"/>
            <w:r w:rsidRPr="00F972F6">
              <w:rPr>
                <w:rFonts w:ascii="Times New Roman" w:hAnsi="Times New Roman"/>
                <w:sz w:val="24"/>
                <w:szCs w:val="24"/>
              </w:rPr>
              <w:t>рисунков</w:t>
            </w:r>
            <w:proofErr w:type="gramEnd"/>
            <w:r w:rsidRPr="00F972F6">
              <w:rPr>
                <w:rFonts w:ascii="Times New Roman" w:hAnsi="Times New Roman"/>
                <w:sz w:val="24"/>
                <w:szCs w:val="24"/>
              </w:rPr>
              <w:t xml:space="preserve"> «Какие чувства вызвала музыка»</w:t>
            </w:r>
          </w:p>
          <w:p w:rsidR="00E40D64" w:rsidRDefault="00E40D64" w:rsidP="009D4E23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 Полезные продукты для здоровья»</w:t>
            </w:r>
          </w:p>
          <w:p w:rsidR="00E40D64" w:rsidRDefault="00E40D64" w:rsidP="009D4E23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D1188">
              <w:rPr>
                <w:rFonts w:ascii="Times New Roman" w:hAnsi="Times New Roman"/>
                <w:sz w:val="24"/>
                <w:szCs w:val="24"/>
              </w:rPr>
              <w:t xml:space="preserve">«Мы за здоровый образ жизни» </w:t>
            </w:r>
          </w:p>
          <w:p w:rsidR="00E40D64" w:rsidRDefault="00E40D64" w:rsidP="009D4E23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D1188">
              <w:rPr>
                <w:rFonts w:ascii="Times New Roman" w:hAnsi="Times New Roman"/>
                <w:sz w:val="24"/>
                <w:szCs w:val="24"/>
              </w:rPr>
              <w:t>«Нет куре</w:t>
            </w:r>
            <w:r>
              <w:rPr>
                <w:rFonts w:ascii="Times New Roman" w:hAnsi="Times New Roman"/>
                <w:sz w:val="24"/>
                <w:szCs w:val="24"/>
              </w:rPr>
              <w:t>нию!»</w:t>
            </w:r>
          </w:p>
          <w:p w:rsidR="00E40D64" w:rsidRPr="00C1742C" w:rsidRDefault="00E40D64" w:rsidP="009D4E23">
            <w:pPr>
              <w:pStyle w:val="af2"/>
              <w:tabs>
                <w:tab w:val="left" w:pos="285"/>
              </w:tabs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Выпуск плакатов «Проду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 для здоровья»</w:t>
            </w:r>
          </w:p>
        </w:tc>
      </w:tr>
      <w:tr w:rsidR="00E40D64" w:rsidRPr="00C1742C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972F6">
              <w:rPr>
                <w:rFonts w:ascii="Times New Roman" w:hAnsi="Times New Roman"/>
                <w:sz w:val="24"/>
                <w:szCs w:val="24"/>
              </w:rPr>
              <w:t xml:space="preserve">Культура питания. </w:t>
            </w:r>
          </w:p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F972F6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/>
                <w:sz w:val="24"/>
                <w:szCs w:val="24"/>
              </w:rPr>
            </w:pPr>
            <w:r w:rsidRPr="003D1188">
              <w:rPr>
                <w:rFonts w:ascii="Times New Roman" w:hAnsi="Times New Roman"/>
                <w:sz w:val="24"/>
                <w:szCs w:val="24"/>
              </w:rPr>
              <w:t>Лесная аптека на службе человека</w:t>
            </w:r>
          </w:p>
          <w:p w:rsidR="00E40D64" w:rsidRPr="00C1742C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972F6"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</w:p>
        </w:tc>
      </w:tr>
      <w:tr w:rsidR="00E40D64" w:rsidRPr="00E40D64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t>театрализованные представления, кукольный театр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31ADB">
              <w:rPr>
                <w:rFonts w:ascii="Times New Roman" w:hAnsi="Times New Roman" w:cs="Times New Roman"/>
                <w:iCs/>
                <w:sz w:val="24"/>
                <w:szCs w:val="24"/>
              </w:rPr>
              <w:t>Кукольный театр Стихотворение «Руч</w:t>
            </w:r>
            <w:r w:rsidRPr="00D31ADB">
              <w:rPr>
                <w:rFonts w:ascii="Times New Roman" w:hAnsi="Times New Roman" w:cs="Times New Roman"/>
                <w:iCs/>
                <w:sz w:val="24"/>
                <w:szCs w:val="24"/>
              </w:rPr>
              <w:t>е</w:t>
            </w:r>
            <w:r w:rsidRPr="00D31ADB">
              <w:rPr>
                <w:rFonts w:ascii="Times New Roman" w:hAnsi="Times New Roman" w:cs="Times New Roman"/>
                <w:iCs/>
                <w:sz w:val="24"/>
                <w:szCs w:val="24"/>
              </w:rPr>
              <w:t>ёк»</w:t>
            </w:r>
          </w:p>
          <w:p w:rsidR="00E40D64" w:rsidRDefault="00E40D64" w:rsidP="009D4E23">
            <w:pPr>
              <w:pStyle w:val="af"/>
              <w:widowControl w:val="0"/>
              <w:tabs>
                <w:tab w:val="right" w:pos="316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Кукольный спектакль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 Чуковский «Доктор Айболит»</w:t>
            </w:r>
          </w:p>
          <w:p w:rsidR="00E40D64" w:rsidRDefault="00E40D64" w:rsidP="009D4E23">
            <w:pPr>
              <w:pStyle w:val="af"/>
              <w:widowControl w:val="0"/>
              <w:tabs>
                <w:tab w:val="right" w:pos="3162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9108CD">
              <w:rPr>
                <w:rFonts w:ascii="Times New Roman" w:hAnsi="Times New Roman"/>
                <w:sz w:val="24"/>
                <w:szCs w:val="24"/>
              </w:rPr>
              <w:t>Спектакль С. Преображ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08CD">
              <w:rPr>
                <w:rFonts w:ascii="Times New Roman" w:hAnsi="Times New Roman"/>
                <w:sz w:val="24"/>
                <w:szCs w:val="24"/>
              </w:rPr>
              <w:t>нский «</w:t>
            </w:r>
            <w:proofErr w:type="spellStart"/>
            <w:r w:rsidRPr="009108CD">
              <w:rPr>
                <w:rFonts w:ascii="Times New Roman" w:hAnsi="Times New Roman"/>
                <w:sz w:val="24"/>
                <w:szCs w:val="24"/>
              </w:rPr>
              <w:t>Капризка</w:t>
            </w:r>
            <w:proofErr w:type="spellEnd"/>
            <w:r w:rsidRPr="009108C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40D64" w:rsidRPr="00D31ADB" w:rsidRDefault="00E40D64" w:rsidP="009D4E23">
            <w:pPr>
              <w:pStyle w:val="af"/>
              <w:widowControl w:val="0"/>
              <w:tabs>
                <w:tab w:val="right" w:pos="3162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F0DF2">
              <w:rPr>
                <w:rFonts w:ascii="Times New Roman" w:hAnsi="Times New Roman"/>
                <w:sz w:val="24"/>
                <w:szCs w:val="24"/>
              </w:rPr>
              <w:t>Спектакль «Спеши делать добро»</w:t>
            </w:r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>Ю.Тувим</w:t>
            </w:r>
            <w:proofErr w:type="spellEnd"/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«Овощи»</w:t>
            </w:r>
          </w:p>
        </w:tc>
      </w:tr>
      <w:tr w:rsidR="00E40D64" w:rsidRPr="00E40D64" w:rsidTr="009D4E23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40D64" w:rsidRPr="00C1742C" w:rsidRDefault="00E40D64" w:rsidP="009D4E23">
            <w:pPr>
              <w:pStyle w:val="af"/>
              <w:spacing w:line="2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42C">
              <w:rPr>
                <w:rFonts w:ascii="Times New Roman" w:hAnsi="Times New Roman" w:cs="Times New Roman"/>
                <w:sz w:val="24"/>
                <w:szCs w:val="24"/>
              </w:rPr>
              <w:t>участие в городских конкурсах «Разговор о правильном питании»</w:t>
            </w:r>
          </w:p>
        </w:tc>
        <w:tc>
          <w:tcPr>
            <w:tcW w:w="65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42E41">
              <w:rPr>
                <w:rFonts w:ascii="Times New Roman" w:hAnsi="Times New Roman" w:cs="Times New Roman"/>
                <w:sz w:val="24"/>
                <w:szCs w:val="24"/>
              </w:rPr>
              <w:t>«Разговор о правильном пит</w:t>
            </w:r>
            <w:r w:rsidRPr="00642E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2E41">
              <w:rPr>
                <w:rFonts w:ascii="Times New Roman" w:hAnsi="Times New Roman" w:cs="Times New Roman"/>
                <w:sz w:val="24"/>
                <w:szCs w:val="24"/>
              </w:rPr>
              <w:t xml:space="preserve">нии» </w:t>
            </w:r>
          </w:p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42E41">
              <w:rPr>
                <w:rFonts w:ascii="Times New Roman" w:hAnsi="Times New Roman" w:cs="Times New Roman"/>
                <w:sz w:val="24"/>
                <w:szCs w:val="24"/>
              </w:rPr>
              <w:t>Вкусные и полезные вку</w:t>
            </w:r>
            <w:r w:rsidRPr="00642E4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2E41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40D64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«Хлеб всему голова»</w:t>
            </w:r>
          </w:p>
          <w:p w:rsidR="00E40D64" w:rsidRPr="00642E41" w:rsidRDefault="00E40D64" w:rsidP="009D4E23">
            <w:pPr>
              <w:pStyle w:val="af2"/>
              <w:spacing w:after="0"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 даёт нам море»</w:t>
            </w:r>
          </w:p>
        </w:tc>
      </w:tr>
    </w:tbl>
    <w:p w:rsidR="00E40D64" w:rsidRPr="00E40D64" w:rsidRDefault="00E40D64" w:rsidP="00E40D6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40D64" w:rsidRPr="00E40D64" w:rsidRDefault="00E40D64" w:rsidP="00E40D64">
      <w:pPr>
        <w:spacing w:after="0" w:line="240" w:lineRule="auto"/>
        <w:ind w:firstLine="70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sz w:val="24"/>
          <w:szCs w:val="24"/>
          <w:lang w:val="ru-RU"/>
        </w:rPr>
        <w:t>Подобная реализация программы внеурочной деятельности по спортивно-оздоровительному направлению «</w:t>
      </w:r>
      <w:proofErr w:type="spellStart"/>
      <w:r w:rsidRPr="00E40D64">
        <w:rPr>
          <w:rFonts w:ascii="Times New Roman" w:hAnsi="Times New Roman" w:cs="Times New Roman"/>
          <w:sz w:val="24"/>
          <w:szCs w:val="24"/>
          <w:lang w:val="ru-RU"/>
        </w:rPr>
        <w:t>Здоровейка</w:t>
      </w:r>
      <w:proofErr w:type="spellEnd"/>
      <w:r w:rsidRPr="00E40D64">
        <w:rPr>
          <w:rFonts w:ascii="Times New Roman" w:hAnsi="Times New Roman" w:cs="Times New Roman"/>
          <w:sz w:val="24"/>
          <w:szCs w:val="24"/>
          <w:lang w:val="ru-RU"/>
        </w:rPr>
        <w:t>» соответствует возрастным особенностям обучающихся, способствует формированию личной культуры здоровья об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чающихся через организацию </w:t>
      </w:r>
      <w:proofErr w:type="spellStart"/>
      <w:r w:rsidRPr="00E40D64">
        <w:rPr>
          <w:rFonts w:ascii="Times New Roman" w:hAnsi="Times New Roman" w:cs="Times New Roman"/>
          <w:sz w:val="24"/>
          <w:szCs w:val="24"/>
          <w:lang w:val="ru-RU"/>
        </w:rPr>
        <w:t>здоровьесберегающих</w:t>
      </w:r>
      <w:proofErr w:type="spellEnd"/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 пра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тик.</w:t>
      </w:r>
    </w:p>
    <w:p w:rsidR="00E40D64" w:rsidRPr="00E40D64" w:rsidRDefault="00E40D64" w:rsidP="00E40D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0D64" w:rsidRPr="00CF182D" w:rsidRDefault="00E40D64" w:rsidP="00E40D64">
      <w:pPr>
        <w:pStyle w:val="ae"/>
        <w:numPr>
          <w:ilvl w:val="1"/>
          <w:numId w:val="5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 xml:space="preserve">Количество часов программы внеурочной деятельности </w:t>
      </w:r>
    </w:p>
    <w:p w:rsidR="00E40D64" w:rsidRPr="00CF182D" w:rsidRDefault="00E40D64" w:rsidP="00E40D64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>и их место в учебном плане</w:t>
      </w:r>
    </w:p>
    <w:p w:rsidR="00E40D64" w:rsidRPr="00CF182D" w:rsidRDefault="00E40D64" w:rsidP="00E40D64">
      <w:pPr>
        <w:pStyle w:val="ae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 «</w:t>
      </w:r>
      <w:proofErr w:type="spellStart"/>
      <w:r w:rsidRPr="00CF182D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» предназначен для обучающихся 1-4 классов, с учётом реализации её учителями начальных классов,  занимающихся вопросами обучения здоровому образу жизни с детьми в возрасте от 6 до 11 лет. Данная программа составлена в соответствии с возрастными особенностями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182D">
        <w:rPr>
          <w:rFonts w:ascii="Times New Roman" w:hAnsi="Times New Roman" w:cs="Times New Roman"/>
          <w:sz w:val="24"/>
          <w:szCs w:val="24"/>
        </w:rPr>
        <w:t xml:space="preserve"> и рассчитана на проведение  1 часа в неделю:        1 класс — 33 часа в год, 2-4 классы -34 часа в год. Программа  построена на основании современных научных представлений о физиологическом, </w:t>
      </w:r>
      <w:r w:rsidRPr="00CF182D">
        <w:rPr>
          <w:rFonts w:ascii="Times New Roman" w:hAnsi="Times New Roman" w:cs="Times New Roman"/>
          <w:sz w:val="24"/>
          <w:szCs w:val="24"/>
        </w:rPr>
        <w:lastRenderedPageBreak/>
        <w:t>психологическом развитии ребенка этого возраста, раскрывает особенности соматического, психологического и социального  здоровья.</w:t>
      </w: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>» состоит из 7 разделов:</w:t>
      </w:r>
    </w:p>
    <w:p w:rsidR="00E40D64" w:rsidRPr="00CF182D" w:rsidRDefault="00E40D64" w:rsidP="00E40D64">
      <w:pPr>
        <w:pStyle w:val="af"/>
        <w:numPr>
          <w:ilvl w:val="0"/>
          <w:numId w:val="10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Вот мы </w:t>
      </w:r>
      <w:r w:rsidRPr="00CF182D">
        <w:rPr>
          <w:rFonts w:ascii="Times New Roman" w:hAnsi="Times New Roman" w:cs="Times New Roman"/>
          <w:sz w:val="24"/>
          <w:szCs w:val="24"/>
        </w:rPr>
        <w:t xml:space="preserve"> в школе»: личная гигиена, значение утренней гимнастики для организма;</w:t>
      </w:r>
    </w:p>
    <w:p w:rsidR="00E40D64" w:rsidRPr="00E40D64" w:rsidRDefault="00E40D64" w:rsidP="00E40D64">
      <w:pPr>
        <w:numPr>
          <w:ilvl w:val="0"/>
          <w:numId w:val="10"/>
        </w:numPr>
        <w:tabs>
          <w:tab w:val="clear" w:pos="0"/>
          <w:tab w:val="num" w:pos="-3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sz w:val="24"/>
          <w:szCs w:val="24"/>
          <w:lang w:val="ru-RU"/>
        </w:rPr>
        <w:t>«Питание и здоровье»: основы правильного питания, гигиенические навыки культуры поведения во время приема пищи, кулинарные традиции современности и прошл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го;</w:t>
      </w:r>
    </w:p>
    <w:p w:rsidR="00E40D64" w:rsidRPr="00CF182D" w:rsidRDefault="00E40D64" w:rsidP="00E40D64">
      <w:pPr>
        <w:pStyle w:val="af"/>
        <w:numPr>
          <w:ilvl w:val="0"/>
          <w:numId w:val="10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«Моё здоровье в моих руках»: влияние окружающей среды на здоровье человека, чередование труда и отдыха, профилактика нарушений зрения и опорно-двигательного аппарата;</w:t>
      </w:r>
    </w:p>
    <w:p w:rsidR="00E40D64" w:rsidRPr="00CF182D" w:rsidRDefault="00E40D64" w:rsidP="00E40D64">
      <w:pPr>
        <w:pStyle w:val="af"/>
        <w:numPr>
          <w:ilvl w:val="0"/>
          <w:numId w:val="10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«Я в школе и дома»: социально одобряемые нормы и правила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>поведения</w:t>
      </w:r>
      <w:proofErr w:type="gramEnd"/>
      <w:r w:rsidRPr="00CF182D">
        <w:rPr>
          <w:rFonts w:ascii="Times New Roman" w:hAnsi="Times New Roman" w:cs="Times New Roman"/>
          <w:sz w:val="24"/>
          <w:szCs w:val="24"/>
        </w:rPr>
        <w:t xml:space="preserve"> обучающихся в образовательном учреждении, гигиена одежды, правила хорошего тона;</w:t>
      </w:r>
    </w:p>
    <w:p w:rsidR="00E40D64" w:rsidRPr="00CF182D" w:rsidRDefault="00E40D64" w:rsidP="00E40D64">
      <w:pPr>
        <w:pStyle w:val="af"/>
        <w:numPr>
          <w:ilvl w:val="0"/>
          <w:numId w:val="10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«Чтоб забыть про докторов»: закаливание организма;</w:t>
      </w:r>
    </w:p>
    <w:p w:rsidR="00E40D64" w:rsidRPr="00CF182D" w:rsidRDefault="00E40D64" w:rsidP="00E40D64">
      <w:pPr>
        <w:pStyle w:val="af"/>
        <w:numPr>
          <w:ilvl w:val="0"/>
          <w:numId w:val="10"/>
        </w:numPr>
        <w:tabs>
          <w:tab w:val="clear" w:pos="0"/>
          <w:tab w:val="num" w:pos="-348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«Я и моё ближайшее окружение»: развитие познавательных процессов, значимые взрослые, вредные привычки, настроение в школе и дома;</w:t>
      </w:r>
    </w:p>
    <w:p w:rsidR="00E40D64" w:rsidRPr="00E40D64" w:rsidRDefault="00E40D64" w:rsidP="00E40D64">
      <w:pPr>
        <w:numPr>
          <w:ilvl w:val="0"/>
          <w:numId w:val="10"/>
        </w:numPr>
        <w:tabs>
          <w:tab w:val="clear" w:pos="0"/>
          <w:tab w:val="num" w:pos="-348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sz w:val="24"/>
          <w:szCs w:val="24"/>
          <w:lang w:val="ru-RU"/>
        </w:rPr>
        <w:t>«Вот и стали мы на год  взрослей»: первая доврачебная помощь в летний период, опасности летнего периода.</w:t>
      </w: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В содержании программы перечисленные разделы возобновляются на протяжении четырех лет, что способствует обобщению, расширению и систематизации знаний о здоровье, закреплению социально одобряемой модели поведения обучающихся.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>Подобное содержание отражает взаимосвязь всех компонентов здоровья, подчеркивания взаимное влияние  интеллектуальных способностей, коммуникативных умений, потребности в соблюдении личной гигиены, необходимости закаливания и правильного питания, эмоционального отношения к деятельности, умения оказывать первую доврачебную помощь на пропедевтическом уровне на общее благополучие человека и его успешность в различного рода деятельности.</w:t>
      </w:r>
      <w:proofErr w:type="gramEnd"/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» состоит из четырёх частей:  </w:t>
      </w:r>
    </w:p>
    <w:p w:rsidR="00E40D64" w:rsidRPr="00CF182D" w:rsidRDefault="00E40D64" w:rsidP="00E40D64">
      <w:pPr>
        <w:pStyle w:val="af"/>
        <w:numPr>
          <w:ilvl w:val="0"/>
          <w:numId w:val="11"/>
        </w:numPr>
        <w:tabs>
          <w:tab w:val="clear" w:pos="-1135"/>
          <w:tab w:val="num" w:pos="-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</w:t>
      </w:r>
    </w:p>
    <w:p w:rsidR="00E40D64" w:rsidRPr="00CF182D" w:rsidRDefault="00E40D64" w:rsidP="00E40D64">
      <w:pPr>
        <w:pStyle w:val="af"/>
        <w:numPr>
          <w:ilvl w:val="0"/>
          <w:numId w:val="11"/>
        </w:numPr>
        <w:tabs>
          <w:tab w:val="clear" w:pos="-1135"/>
          <w:tab w:val="num" w:pos="-775"/>
        </w:tabs>
        <w:jc w:val="both"/>
        <w:rPr>
          <w:rFonts w:ascii="Times New Roman" w:eastAsia="Times New Roman" w:hAnsi="Times New Roman" w:cs="Times New Roman"/>
          <w:spacing w:val="-10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2 класс «Если хочешь быть здоров»:</w:t>
      </w:r>
      <w:r w:rsidRPr="00CF18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культура питания и этикет, </w:t>
      </w:r>
      <w:proofErr w:type="spellStart"/>
      <w:r w:rsidRPr="00CF182D">
        <w:rPr>
          <w:rFonts w:ascii="Times New Roman" w:eastAsia="Times New Roman" w:hAnsi="Times New Roman" w:cs="Times New Roman"/>
          <w:spacing w:val="-10"/>
          <w:sz w:val="24"/>
          <w:szCs w:val="24"/>
        </w:rPr>
        <w:t>понятиеоб</w:t>
      </w:r>
      <w:proofErr w:type="spellEnd"/>
      <w:r w:rsidRPr="00CF182D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proofErr w:type="gramStart"/>
      <w:r w:rsidRPr="00CF182D">
        <w:rPr>
          <w:rFonts w:ascii="Times New Roman" w:eastAsia="Times New Roman" w:hAnsi="Times New Roman" w:cs="Times New Roman"/>
          <w:spacing w:val="-10"/>
          <w:sz w:val="24"/>
          <w:szCs w:val="24"/>
        </w:rPr>
        <w:t>иммунитете</w:t>
      </w:r>
      <w:proofErr w:type="gramEnd"/>
      <w:r w:rsidRPr="00CF182D">
        <w:rPr>
          <w:rFonts w:ascii="Times New Roman" w:eastAsia="Times New Roman" w:hAnsi="Times New Roman" w:cs="Times New Roman"/>
          <w:spacing w:val="-10"/>
          <w:sz w:val="24"/>
          <w:szCs w:val="24"/>
        </w:rPr>
        <w:t>, закаливающие процедуры, ознакомление с лекарственными и ядовитыми растениями нашего края.</w:t>
      </w:r>
    </w:p>
    <w:p w:rsidR="00E40D64" w:rsidRPr="00CF182D" w:rsidRDefault="00E40D64" w:rsidP="00E40D64">
      <w:pPr>
        <w:pStyle w:val="af"/>
        <w:numPr>
          <w:ilvl w:val="0"/>
          <w:numId w:val="11"/>
        </w:numPr>
        <w:tabs>
          <w:tab w:val="clear" w:pos="-1135"/>
          <w:tab w:val="num" w:pos="-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</w:t>
      </w:r>
    </w:p>
    <w:p w:rsidR="00E40D64" w:rsidRPr="00CF182D" w:rsidRDefault="00E40D64" w:rsidP="00E40D64">
      <w:pPr>
        <w:pStyle w:val="af"/>
        <w:numPr>
          <w:ilvl w:val="0"/>
          <w:numId w:val="11"/>
        </w:numPr>
        <w:tabs>
          <w:tab w:val="clear" w:pos="-1135"/>
          <w:tab w:val="num" w:pos="-7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CF18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   Содержание программы     </w:t>
      </w:r>
      <w:r w:rsidRPr="00CF182D">
        <w:rPr>
          <w:rFonts w:ascii="Times New Roman" w:hAnsi="Times New Roman" w:cs="Times New Roman"/>
          <w:sz w:val="24"/>
          <w:szCs w:val="24"/>
        </w:rPr>
        <w:t>внеурочной деятельности по спортивно-оздоровительному направлению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>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</w:t>
      </w:r>
      <w:r w:rsidRPr="00CF182D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 </w:t>
      </w:r>
    </w:p>
    <w:p w:rsidR="00E40D64" w:rsidRPr="00CF182D" w:rsidRDefault="00E40D64" w:rsidP="00E40D64">
      <w:pPr>
        <w:pStyle w:val="ae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E23AC" w:rsidRPr="00E40D64" w:rsidRDefault="00CE23AC">
      <w:pPr>
        <w:rPr>
          <w:lang w:val="ru-RU"/>
        </w:rPr>
        <w:sectPr w:rsidR="00CE23AC" w:rsidRPr="00E40D64">
          <w:pgSz w:w="11906" w:h="16383"/>
          <w:pgMar w:top="1134" w:right="850" w:bottom="1134" w:left="1701" w:header="720" w:footer="720" w:gutter="0"/>
          <w:cols w:space="720"/>
        </w:sectPr>
      </w:pPr>
    </w:p>
    <w:p w:rsidR="00E40D64" w:rsidRPr="00E40D64" w:rsidRDefault="002029D6" w:rsidP="00E40D64">
      <w:pPr>
        <w:spacing w:after="0"/>
        <w:ind w:left="120"/>
        <w:rPr>
          <w:lang w:val="ru-RU"/>
        </w:rPr>
      </w:pPr>
      <w:bookmarkStart w:id="7" w:name="block-49573535"/>
      <w:bookmarkEnd w:id="6"/>
      <w:r w:rsidRPr="00E40D6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</w:t>
      </w:r>
      <w:r w:rsidRPr="00E40D64">
        <w:rPr>
          <w:rFonts w:ascii="Times New Roman" w:hAnsi="Times New Roman"/>
          <w:b/>
          <w:color w:val="333333"/>
          <w:sz w:val="28"/>
          <w:lang w:val="ru-RU"/>
        </w:rPr>
        <w:t xml:space="preserve"> КУРСА ВНЕУРОЧНОЙ ДЕЯТЕЛЬНОСТИ </w:t>
      </w:r>
    </w:p>
    <w:tbl>
      <w:tblPr>
        <w:tblW w:w="9864" w:type="dxa"/>
        <w:tblInd w:w="-5" w:type="dxa"/>
        <w:tblLayout w:type="fixed"/>
        <w:tblLook w:val="0000"/>
      </w:tblPr>
      <w:tblGrid>
        <w:gridCol w:w="8897"/>
        <w:gridCol w:w="967"/>
      </w:tblGrid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E40D64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Пояснительная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E40D64">
            <w:pPr>
              <w:numPr>
                <w:ilvl w:val="1"/>
                <w:numId w:val="9"/>
              </w:numPr>
              <w:snapToGrid w:val="0"/>
              <w:spacing w:after="0" w:line="240" w:lineRule="auto"/>
              <w:ind w:left="1139" w:hanging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Pr="00E40D64" w:rsidRDefault="00E40D64" w:rsidP="00E40D64">
            <w:pPr>
              <w:numPr>
                <w:ilvl w:val="1"/>
                <w:numId w:val="9"/>
              </w:numPr>
              <w:snapToGrid w:val="0"/>
              <w:spacing w:after="0" w:line="240" w:lineRule="auto"/>
              <w:ind w:left="1139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Цели и задачи обучения, воспитания и развития детей по спо</w:t>
            </w: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тивно-оздоровител</w:t>
            </w: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ь</w:t>
            </w: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ному направлению внеурочной деятельности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40D64" w:rsidRDefault="00E40D64" w:rsidP="009D4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Pr="00E40D64" w:rsidRDefault="00E40D64" w:rsidP="00E40D64">
            <w:pPr>
              <w:numPr>
                <w:ilvl w:val="1"/>
                <w:numId w:val="9"/>
              </w:numPr>
              <w:snapToGrid w:val="0"/>
              <w:spacing w:after="0" w:line="240" w:lineRule="auto"/>
              <w:ind w:left="1139" w:hanging="28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Межпредметные</w:t>
            </w:r>
            <w:proofErr w:type="spellEnd"/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связи   программы внеурочной   деятельности                             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Pr="00E40D64" w:rsidRDefault="00E40D64" w:rsidP="00E40D64">
            <w:pPr>
              <w:numPr>
                <w:ilvl w:val="1"/>
                <w:numId w:val="9"/>
              </w:numPr>
              <w:spacing w:after="0" w:line="240" w:lineRule="auto"/>
              <w:ind w:left="1139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Особенности реализации программы внеурочной деятельности: фо</w:t>
            </w: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р</w:t>
            </w: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ма, режим и место проведения занятий, виды деятельности        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Pr="00E40D64" w:rsidRDefault="00E40D64" w:rsidP="00E40D64">
            <w:pPr>
              <w:numPr>
                <w:ilvl w:val="1"/>
                <w:numId w:val="9"/>
              </w:numPr>
              <w:snapToGrid w:val="0"/>
              <w:spacing w:after="0" w:line="240" w:lineRule="auto"/>
              <w:ind w:left="1139" w:hanging="28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часов программы внеурочной деятельности и их место в учебном плане                                               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Pr="00E40D64" w:rsidRDefault="00E40D64" w:rsidP="00E40D64">
            <w:pPr>
              <w:numPr>
                <w:ilvl w:val="0"/>
                <w:numId w:val="9"/>
              </w:numPr>
              <w:snapToGrid w:val="0"/>
              <w:spacing w:after="0" w:line="240" w:lineRule="auto"/>
              <w:ind w:left="714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Планируемые результаты освоения </w:t>
            </w:r>
            <w:proofErr w:type="gramStart"/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программы внеурочной деятельности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Pr="00E40D64" w:rsidRDefault="00E40D64" w:rsidP="00E40D64">
            <w:pPr>
              <w:numPr>
                <w:ilvl w:val="1"/>
                <w:numId w:val="9"/>
              </w:numPr>
              <w:spacing w:after="0" w:line="240" w:lineRule="auto"/>
              <w:ind w:left="1139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Требования к знаниям и умениям, которые должны приобрести об</w:t>
            </w: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у</w:t>
            </w: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чающиеся в процессе реализации программы внеурочной деятельности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Pr="00E40D64" w:rsidRDefault="00E40D64" w:rsidP="00E40D64">
            <w:pPr>
              <w:numPr>
                <w:ilvl w:val="1"/>
                <w:numId w:val="9"/>
              </w:numPr>
              <w:spacing w:after="0" w:line="240" w:lineRule="auto"/>
              <w:ind w:left="1139" w:hanging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Формы учета знаний, умений, система контролирующих материалов для оценки планируемых результатов освоения  программы   внеурочной деятельности  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E40D64">
            <w:pPr>
              <w:numPr>
                <w:ilvl w:val="0"/>
                <w:numId w:val="9"/>
              </w:numPr>
              <w:spacing w:after="0" w:line="24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E40D64">
            <w:pPr>
              <w:numPr>
                <w:ilvl w:val="0"/>
                <w:numId w:val="9"/>
              </w:numPr>
              <w:spacing w:after="0" w:line="240" w:lineRule="auto"/>
              <w:ind w:left="71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E40D64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E40D64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тематический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Pr="00E40D64" w:rsidRDefault="00E40D64" w:rsidP="00E40D64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40D64">
              <w:rPr>
                <w:rFonts w:ascii="Times New Roman" w:hAnsi="Times New Roman"/>
                <w:sz w:val="24"/>
                <w:szCs w:val="24"/>
                <w:lang w:val="ru-RU"/>
              </w:rPr>
              <w:t>Критерии оценки знаний и умений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E40D64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  <w:proofErr w:type="spellEnd"/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Default="00E40D64" w:rsidP="00E40D64">
            <w:pPr>
              <w:numPr>
                <w:ilvl w:val="1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Тестовый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</w:tr>
      <w:tr w:rsidR="00E40D64" w:rsidTr="009D4E23"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64" w:rsidRPr="00E0052C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5.2             </w:t>
            </w:r>
            <w:r w:rsidRPr="00E0052C">
              <w:rPr>
                <w:rFonts w:ascii="Times New Roman" w:hAnsi="Times New Roman" w:cs="Times New Roman"/>
                <w:sz w:val="24"/>
                <w:szCs w:val="24"/>
              </w:rPr>
              <w:t>Методическая разработка сист</w:t>
            </w:r>
            <w:r w:rsidRPr="00E0052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0052C">
              <w:rPr>
                <w:rFonts w:ascii="Times New Roman" w:hAnsi="Times New Roman" w:cs="Times New Roman"/>
                <w:sz w:val="24"/>
                <w:szCs w:val="24"/>
              </w:rPr>
              <w:t xml:space="preserve">мы внеклассных мероприятий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«Почему нужно есть много овощей, фруктов и ягод».</w:t>
            </w:r>
            <w:r w:rsidRPr="00E0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64" w:rsidRDefault="00E40D64" w:rsidP="009D4E2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</w:tr>
    </w:tbl>
    <w:p w:rsidR="00CE23AC" w:rsidRPr="00E40D64" w:rsidRDefault="00CE23AC" w:rsidP="00E40D64">
      <w:pPr>
        <w:spacing w:after="0"/>
        <w:ind w:left="120"/>
        <w:rPr>
          <w:lang w:val="ru-RU"/>
        </w:rPr>
        <w:sectPr w:rsidR="00CE23AC" w:rsidRPr="00E40D64">
          <w:pgSz w:w="11906" w:h="16383"/>
          <w:pgMar w:top="1134" w:right="850" w:bottom="1134" w:left="1701" w:header="720" w:footer="720" w:gutter="0"/>
          <w:cols w:space="720"/>
        </w:sectPr>
      </w:pPr>
    </w:p>
    <w:p w:rsidR="00CE23AC" w:rsidRPr="00E40D64" w:rsidRDefault="002029D6">
      <w:pPr>
        <w:spacing w:after="0"/>
        <w:ind w:left="120"/>
        <w:rPr>
          <w:lang w:val="ru-RU"/>
        </w:rPr>
      </w:pPr>
      <w:bookmarkStart w:id="8" w:name="block-49573536"/>
      <w:bookmarkEnd w:id="7"/>
      <w:r w:rsidRPr="00E40D6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CE23AC" w:rsidRPr="00E40D64" w:rsidRDefault="00CE23AC">
      <w:pPr>
        <w:spacing w:after="0"/>
        <w:ind w:left="120"/>
        <w:rPr>
          <w:lang w:val="ru-RU"/>
        </w:rPr>
      </w:pPr>
    </w:p>
    <w:p w:rsidR="00E40D64" w:rsidRPr="00CF182D" w:rsidRDefault="00E40D64" w:rsidP="00E40D64">
      <w:pPr>
        <w:pStyle w:val="ae"/>
        <w:spacing w:after="0" w:line="240" w:lineRule="auto"/>
        <w:ind w:left="66" w:firstLine="85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182D">
        <w:rPr>
          <w:rFonts w:ascii="Times New Roman" w:hAnsi="Times New Roman" w:cs="Times New Roman"/>
          <w:sz w:val="24"/>
          <w:szCs w:val="24"/>
        </w:rPr>
        <w:t>В процессе обучения и воспитания собственных установок, потребностей в значимой м</w:t>
      </w:r>
      <w:r w:rsidRPr="00CF182D">
        <w:rPr>
          <w:rFonts w:ascii="Times New Roman" w:hAnsi="Times New Roman" w:cs="Times New Roman"/>
          <w:sz w:val="24"/>
          <w:szCs w:val="24"/>
        </w:rPr>
        <w:t>о</w:t>
      </w:r>
      <w:r w:rsidRPr="00CF182D">
        <w:rPr>
          <w:rFonts w:ascii="Times New Roman" w:hAnsi="Times New Roman" w:cs="Times New Roman"/>
          <w:sz w:val="24"/>
          <w:szCs w:val="24"/>
        </w:rPr>
        <w:t>тивации на соблюдение норм и правил здорового образа жизни, культуры здоровья</w:t>
      </w:r>
      <w:r w:rsidRPr="00CF182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F182D">
        <w:rPr>
          <w:rFonts w:ascii="Times New Roman" w:hAnsi="Times New Roman" w:cs="Times New Roman"/>
          <w:sz w:val="24"/>
          <w:szCs w:val="24"/>
        </w:rPr>
        <w:t>у обуча</w:t>
      </w:r>
      <w:r w:rsidRPr="00CF182D">
        <w:rPr>
          <w:rFonts w:ascii="Times New Roman" w:hAnsi="Times New Roman" w:cs="Times New Roman"/>
          <w:sz w:val="24"/>
          <w:szCs w:val="24"/>
        </w:rPr>
        <w:t>ю</w:t>
      </w:r>
      <w:r w:rsidRPr="00CF182D">
        <w:rPr>
          <w:rFonts w:ascii="Times New Roman" w:hAnsi="Times New Roman" w:cs="Times New Roman"/>
          <w:sz w:val="24"/>
          <w:szCs w:val="24"/>
        </w:rPr>
        <w:t>щихся формируются познавательные, личностные, регулятивные, коммуникативные универсальные учебные дейс</w:t>
      </w:r>
      <w:r w:rsidRPr="00CF182D">
        <w:rPr>
          <w:rFonts w:ascii="Times New Roman" w:hAnsi="Times New Roman" w:cs="Times New Roman"/>
          <w:sz w:val="24"/>
          <w:szCs w:val="24"/>
        </w:rPr>
        <w:t>т</w:t>
      </w:r>
      <w:r w:rsidRPr="00CF182D">
        <w:rPr>
          <w:rFonts w:ascii="Times New Roman" w:hAnsi="Times New Roman" w:cs="Times New Roman"/>
          <w:sz w:val="24"/>
          <w:szCs w:val="24"/>
        </w:rPr>
        <w:t>вия.</w:t>
      </w:r>
      <w:proofErr w:type="gramEnd"/>
    </w:p>
    <w:p w:rsidR="00E40D64" w:rsidRPr="00CF182D" w:rsidRDefault="00E40D64" w:rsidP="00E40D64">
      <w:pPr>
        <w:pStyle w:val="ae"/>
        <w:spacing w:after="0" w:line="240" w:lineRule="auto"/>
        <w:ind w:left="6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Основная образовательная программа учреждения предусматривает достижение следующих результатов образов</w:t>
      </w:r>
      <w:r w:rsidRPr="00CF182D">
        <w:rPr>
          <w:rFonts w:ascii="Times New Roman" w:hAnsi="Times New Roman" w:cs="Times New Roman"/>
          <w:sz w:val="24"/>
          <w:szCs w:val="24"/>
        </w:rPr>
        <w:t>а</w:t>
      </w:r>
      <w:r w:rsidRPr="00CF182D">
        <w:rPr>
          <w:rFonts w:ascii="Times New Roman" w:hAnsi="Times New Roman" w:cs="Times New Roman"/>
          <w:sz w:val="24"/>
          <w:szCs w:val="24"/>
        </w:rPr>
        <w:t>ния:</w:t>
      </w:r>
    </w:p>
    <w:p w:rsidR="00E40D64" w:rsidRPr="00E40D64" w:rsidRDefault="00E40D64" w:rsidP="00E40D6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— готовность и способность обучающихся к саморазвитию, </w:t>
      </w:r>
      <w:proofErr w:type="spellStart"/>
      <w:r w:rsidRPr="00E40D64">
        <w:rPr>
          <w:rFonts w:ascii="Times New Roman" w:hAnsi="Times New Roman" w:cs="Times New Roman"/>
          <w:sz w:val="24"/>
          <w:szCs w:val="24"/>
          <w:lang w:val="ru-RU"/>
        </w:rPr>
        <w:t>сформ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рованность</w:t>
      </w:r>
      <w:proofErr w:type="spellEnd"/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тентности, личностные качества; </w:t>
      </w:r>
      <w:proofErr w:type="spellStart"/>
      <w:r w:rsidRPr="00E40D64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 основ российской, гражданской иденти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ч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ности; </w:t>
      </w:r>
    </w:p>
    <w:p w:rsidR="00E40D64" w:rsidRPr="00E40D64" w:rsidRDefault="00E40D64" w:rsidP="00E40D6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E40D64">
        <w:rPr>
          <w:rFonts w:ascii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результаты — освоенные </w:t>
      </w:r>
      <w:proofErr w:type="gramStart"/>
      <w:r w:rsidRPr="00E40D64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E40D64">
        <w:rPr>
          <w:rFonts w:ascii="Times New Roman" w:hAnsi="Times New Roman" w:cs="Times New Roman"/>
          <w:sz w:val="24"/>
          <w:szCs w:val="24"/>
          <w:lang w:val="ru-RU"/>
        </w:rPr>
        <w:t xml:space="preserve"> универсальные уче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ные действия (познавательные, регулятивные и коммуникативные);</w:t>
      </w:r>
    </w:p>
    <w:p w:rsidR="00E40D64" w:rsidRPr="00E40D64" w:rsidRDefault="00E40D64" w:rsidP="00E40D64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E40D64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— освоенный обучающимися в ходе изучения учебных предметов опыт специфической для каждой предметной области деятельности по получению нового зн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ния, его преобразованию и применению, а также система основополагающих элементов научного знания, лежащая в основе совр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E40D64">
        <w:rPr>
          <w:rFonts w:ascii="Times New Roman" w:hAnsi="Times New Roman" w:cs="Times New Roman"/>
          <w:sz w:val="24"/>
          <w:szCs w:val="24"/>
          <w:lang w:val="ru-RU"/>
        </w:rPr>
        <w:t>менной научной картины мира.</w:t>
      </w:r>
      <w:proofErr w:type="gramEnd"/>
    </w:p>
    <w:p w:rsidR="00E40D64" w:rsidRPr="00CF182D" w:rsidRDefault="00E40D64" w:rsidP="00E40D64">
      <w:pPr>
        <w:pStyle w:val="ae"/>
        <w:spacing w:after="0" w:line="240" w:lineRule="auto"/>
        <w:ind w:left="66" w:firstLine="85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Личностными результатами программы внеурочной деятельности по спо</w:t>
      </w:r>
      <w:r w:rsidRPr="00CF182D">
        <w:rPr>
          <w:rFonts w:ascii="Times New Roman" w:hAnsi="Times New Roman" w:cs="Times New Roman"/>
          <w:sz w:val="24"/>
          <w:szCs w:val="24"/>
        </w:rPr>
        <w:t>р</w:t>
      </w:r>
      <w:r w:rsidRPr="00CF182D">
        <w:rPr>
          <w:rFonts w:ascii="Times New Roman" w:hAnsi="Times New Roman" w:cs="Times New Roman"/>
          <w:sz w:val="24"/>
          <w:szCs w:val="24"/>
        </w:rPr>
        <w:t>тивно-оздоровительному направлению «</w:t>
      </w:r>
      <w:proofErr w:type="spellStart"/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» </w:t>
      </w:r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F182D">
        <w:rPr>
          <w:rFonts w:ascii="Times New Roman" w:hAnsi="Times New Roman" w:cs="Times New Roman"/>
          <w:sz w:val="24"/>
          <w:szCs w:val="24"/>
        </w:rPr>
        <w:t>является формирование следующих ум</w:t>
      </w:r>
      <w:r w:rsidRPr="00CF182D">
        <w:rPr>
          <w:rFonts w:ascii="Times New Roman" w:hAnsi="Times New Roman" w:cs="Times New Roman"/>
          <w:sz w:val="24"/>
          <w:szCs w:val="24"/>
        </w:rPr>
        <w:t>е</w:t>
      </w:r>
      <w:r w:rsidRPr="00CF182D">
        <w:rPr>
          <w:rFonts w:ascii="Times New Roman" w:hAnsi="Times New Roman" w:cs="Times New Roman"/>
          <w:sz w:val="24"/>
          <w:szCs w:val="24"/>
        </w:rPr>
        <w:t>ний:</w:t>
      </w:r>
    </w:p>
    <w:p w:rsidR="00E40D64" w:rsidRPr="00CF182D" w:rsidRDefault="00E40D64" w:rsidP="00E40D64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b/>
          <w:i/>
          <w:sz w:val="24"/>
          <w:szCs w:val="24"/>
        </w:rPr>
        <w:t xml:space="preserve">Определять </w:t>
      </w:r>
      <w:r w:rsidRPr="00CF182D">
        <w:rPr>
          <w:rFonts w:ascii="Times New Roman" w:hAnsi="Times New Roman" w:cs="Times New Roman"/>
          <w:sz w:val="24"/>
          <w:szCs w:val="24"/>
        </w:rPr>
        <w:t>и</w:t>
      </w:r>
      <w:r w:rsidRPr="00CF182D">
        <w:rPr>
          <w:rFonts w:ascii="Times New Roman" w:hAnsi="Times New Roman" w:cs="Times New Roman"/>
          <w:b/>
          <w:i/>
          <w:sz w:val="24"/>
          <w:szCs w:val="24"/>
        </w:rPr>
        <w:t xml:space="preserve"> высказывать</w:t>
      </w:r>
      <w:r w:rsidRPr="00CF182D">
        <w:rPr>
          <w:rFonts w:ascii="Times New Roman" w:hAnsi="Times New Roman" w:cs="Times New Roman"/>
          <w:sz w:val="24"/>
          <w:szCs w:val="24"/>
        </w:rPr>
        <w:t xml:space="preserve"> под руководством учителя самые простые и общие для всех людей правила поведения при сотрудничестве (этические нормы);</w:t>
      </w:r>
    </w:p>
    <w:p w:rsidR="00E40D64" w:rsidRPr="00CF182D" w:rsidRDefault="00E40D64" w:rsidP="00E40D64">
      <w:pPr>
        <w:pStyle w:val="af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CF182D">
        <w:rPr>
          <w:rFonts w:ascii="Times New Roman" w:hAnsi="Times New Roman" w:cs="Times New Roman"/>
          <w:b/>
          <w:i/>
          <w:sz w:val="24"/>
          <w:szCs w:val="24"/>
        </w:rPr>
        <w:t>делать выбор,</w:t>
      </w:r>
      <w:r w:rsidRPr="00CF182D">
        <w:rPr>
          <w:rFonts w:ascii="Times New Roman" w:hAnsi="Times New Roman" w:cs="Times New Roman"/>
          <w:sz w:val="24"/>
          <w:szCs w:val="24"/>
        </w:rPr>
        <w:t xml:space="preserve"> при поддержке других участников группы и педагога, как поступить.</w:t>
      </w:r>
    </w:p>
    <w:p w:rsidR="00E40D64" w:rsidRPr="00CF182D" w:rsidRDefault="00E40D64" w:rsidP="00E40D64">
      <w:pPr>
        <w:pStyle w:val="af"/>
        <w:ind w:firstLine="8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 результатами программы внеурочной деятельности по спортивно-оздоровительному направлению «</w:t>
      </w:r>
      <w:proofErr w:type="spellStart"/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>» - является формирование следующих универсальных учебных действий (УУД):</w:t>
      </w:r>
    </w:p>
    <w:p w:rsidR="00E40D64" w:rsidRPr="00CF182D" w:rsidRDefault="00E40D64" w:rsidP="00E40D64">
      <w:pPr>
        <w:pStyle w:val="af"/>
        <w:numPr>
          <w:ilvl w:val="0"/>
          <w:numId w:val="17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82D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E40D64" w:rsidRPr="00CF182D" w:rsidRDefault="00E40D64" w:rsidP="00E40D64">
      <w:pPr>
        <w:pStyle w:val="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b/>
          <w:i/>
          <w:sz w:val="24"/>
          <w:szCs w:val="24"/>
        </w:rPr>
        <w:t xml:space="preserve">Определять </w:t>
      </w:r>
      <w:r w:rsidRPr="00CF182D">
        <w:rPr>
          <w:rFonts w:ascii="Times New Roman" w:hAnsi="Times New Roman" w:cs="Times New Roman"/>
          <w:i/>
          <w:sz w:val="24"/>
          <w:szCs w:val="24"/>
        </w:rPr>
        <w:t>и</w:t>
      </w:r>
      <w:r w:rsidRPr="00CF182D">
        <w:rPr>
          <w:rFonts w:ascii="Times New Roman" w:hAnsi="Times New Roman" w:cs="Times New Roman"/>
          <w:b/>
          <w:i/>
          <w:sz w:val="24"/>
          <w:szCs w:val="24"/>
        </w:rPr>
        <w:t xml:space="preserve"> формулировать</w:t>
      </w:r>
      <w:r w:rsidRPr="00CF182D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учителя.</w:t>
      </w:r>
    </w:p>
    <w:p w:rsidR="00E40D64" w:rsidRPr="00CF182D" w:rsidRDefault="00E40D64" w:rsidP="00E40D64">
      <w:pPr>
        <w:pStyle w:val="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b/>
          <w:i/>
          <w:sz w:val="24"/>
          <w:szCs w:val="24"/>
        </w:rPr>
        <w:t>Проговаривать</w:t>
      </w:r>
      <w:r w:rsidRPr="00CF182D">
        <w:rPr>
          <w:rFonts w:ascii="Times New Roman" w:hAnsi="Times New Roman" w:cs="Times New Roman"/>
          <w:sz w:val="24"/>
          <w:szCs w:val="24"/>
        </w:rPr>
        <w:t xml:space="preserve"> последовательность действий на уроке.</w:t>
      </w:r>
    </w:p>
    <w:p w:rsidR="00E40D64" w:rsidRPr="00CF182D" w:rsidRDefault="00E40D64" w:rsidP="00E40D64">
      <w:pPr>
        <w:pStyle w:val="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Учить </w:t>
      </w:r>
      <w:r w:rsidRPr="00CF182D">
        <w:rPr>
          <w:rFonts w:ascii="Times New Roman" w:hAnsi="Times New Roman" w:cs="Times New Roman"/>
          <w:b/>
          <w:i/>
          <w:sz w:val="24"/>
          <w:szCs w:val="24"/>
        </w:rPr>
        <w:t>высказывать</w:t>
      </w:r>
      <w:r w:rsidRPr="00CF1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82D">
        <w:rPr>
          <w:rFonts w:ascii="Times New Roman" w:hAnsi="Times New Roman" w:cs="Times New Roman"/>
          <w:sz w:val="24"/>
          <w:szCs w:val="24"/>
        </w:rPr>
        <w:t xml:space="preserve">своё предположение (версию) на основе работы с иллюстрацией, учить </w:t>
      </w:r>
      <w:r w:rsidRPr="00CF182D">
        <w:rPr>
          <w:rFonts w:ascii="Times New Roman" w:hAnsi="Times New Roman" w:cs="Times New Roman"/>
          <w:b/>
          <w:i/>
          <w:sz w:val="24"/>
          <w:szCs w:val="24"/>
        </w:rPr>
        <w:t>работать</w:t>
      </w:r>
      <w:r w:rsidRPr="00CF182D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</w:t>
      </w:r>
    </w:p>
    <w:p w:rsidR="00E40D64" w:rsidRPr="00CF182D" w:rsidRDefault="00E40D64" w:rsidP="00E40D64">
      <w:pPr>
        <w:pStyle w:val="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E40D64" w:rsidRPr="00CF182D" w:rsidRDefault="00E40D64" w:rsidP="00E40D64">
      <w:pPr>
        <w:pStyle w:val="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и другими учениками </w:t>
      </w:r>
      <w:r w:rsidRPr="00CF182D">
        <w:rPr>
          <w:rFonts w:ascii="Times New Roman" w:hAnsi="Times New Roman" w:cs="Times New Roman"/>
          <w:b/>
          <w:i/>
          <w:sz w:val="24"/>
          <w:szCs w:val="24"/>
        </w:rPr>
        <w:t>давать</w:t>
      </w:r>
      <w:r w:rsidRPr="00CF182D">
        <w:rPr>
          <w:rFonts w:ascii="Times New Roman" w:hAnsi="Times New Roman" w:cs="Times New Roman"/>
          <w:sz w:val="24"/>
          <w:szCs w:val="24"/>
        </w:rPr>
        <w:t xml:space="preserve"> эмоциональную </w:t>
      </w:r>
      <w:r w:rsidRPr="00CF182D">
        <w:rPr>
          <w:rFonts w:ascii="Times New Roman" w:hAnsi="Times New Roman" w:cs="Times New Roman"/>
          <w:b/>
          <w:i/>
          <w:sz w:val="24"/>
          <w:szCs w:val="24"/>
        </w:rPr>
        <w:t>оценку</w:t>
      </w:r>
      <w:r w:rsidRPr="00CF1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82D">
        <w:rPr>
          <w:rFonts w:ascii="Times New Roman" w:hAnsi="Times New Roman" w:cs="Times New Roman"/>
          <w:sz w:val="24"/>
          <w:szCs w:val="24"/>
        </w:rPr>
        <w:t>деятельности класса на уроке.</w:t>
      </w:r>
    </w:p>
    <w:p w:rsidR="00E40D64" w:rsidRPr="00CF182D" w:rsidRDefault="00E40D64" w:rsidP="00E40D64">
      <w:pPr>
        <w:pStyle w:val="af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40D64" w:rsidRPr="00CF182D" w:rsidRDefault="00E40D64" w:rsidP="00E40D64">
      <w:pPr>
        <w:pStyle w:val="af"/>
        <w:ind w:left="460" w:hanging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82D">
        <w:rPr>
          <w:rFonts w:ascii="Times New Roman" w:hAnsi="Times New Roman" w:cs="Times New Roman"/>
          <w:b/>
          <w:i/>
          <w:sz w:val="24"/>
          <w:szCs w:val="24"/>
        </w:rPr>
        <w:t>2. Познавательные УУД:</w:t>
      </w:r>
    </w:p>
    <w:p w:rsidR="00E40D64" w:rsidRPr="00CF182D" w:rsidRDefault="00E40D64" w:rsidP="00E40D6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Делать предварительный отбор источников информации: </w:t>
      </w:r>
      <w:r w:rsidRPr="00CF182D">
        <w:rPr>
          <w:rFonts w:ascii="Times New Roman" w:hAnsi="Times New Roman" w:cs="Times New Roman"/>
          <w:b/>
          <w:i/>
          <w:sz w:val="24"/>
          <w:szCs w:val="24"/>
        </w:rPr>
        <w:t>ориентироваться</w:t>
      </w:r>
      <w:r w:rsidRPr="00CF182D">
        <w:rPr>
          <w:rFonts w:ascii="Times New Roman" w:hAnsi="Times New Roman" w:cs="Times New Roman"/>
          <w:sz w:val="24"/>
          <w:szCs w:val="24"/>
        </w:rPr>
        <w:t xml:space="preserve"> в учебнике (на развороте, в оглавлении, в словаре).</w:t>
      </w:r>
    </w:p>
    <w:p w:rsidR="00E40D64" w:rsidRPr="00CF182D" w:rsidRDefault="00E40D64" w:rsidP="00E40D6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CF182D">
        <w:rPr>
          <w:rFonts w:ascii="Times New Roman" w:hAnsi="Times New Roman" w:cs="Times New Roman"/>
          <w:b/>
          <w:i/>
          <w:sz w:val="24"/>
          <w:szCs w:val="24"/>
        </w:rPr>
        <w:t>находить ответы</w:t>
      </w:r>
      <w:r w:rsidRPr="00CF182D">
        <w:rPr>
          <w:rFonts w:ascii="Times New Roman" w:hAnsi="Times New Roman" w:cs="Times New Roman"/>
          <w:sz w:val="24"/>
          <w:szCs w:val="24"/>
        </w:rPr>
        <w:t xml:space="preserve"> на вопросы, используя учебник, свой жизненный опыт и информацию, полученную на уроке.</w:t>
      </w:r>
    </w:p>
    <w:p w:rsidR="00E40D64" w:rsidRPr="00CF182D" w:rsidRDefault="00E40D64" w:rsidP="00E40D6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CF182D">
        <w:rPr>
          <w:rFonts w:ascii="Times New Roman" w:hAnsi="Times New Roman" w:cs="Times New Roman"/>
          <w:b/>
          <w:i/>
          <w:sz w:val="24"/>
          <w:szCs w:val="24"/>
        </w:rPr>
        <w:t>делать</w:t>
      </w:r>
      <w:r w:rsidRPr="00CF182D">
        <w:rPr>
          <w:rFonts w:ascii="Times New Roman" w:hAnsi="Times New Roman" w:cs="Times New Roman"/>
          <w:sz w:val="24"/>
          <w:szCs w:val="24"/>
        </w:rPr>
        <w:t xml:space="preserve"> выводы в результате совместной работы всего класса.</w:t>
      </w:r>
    </w:p>
    <w:p w:rsidR="00E40D64" w:rsidRPr="00CF182D" w:rsidRDefault="00E40D64" w:rsidP="00E40D6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lastRenderedPageBreak/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E40D64" w:rsidRPr="00CF182D" w:rsidRDefault="00E40D64" w:rsidP="00E40D64">
      <w:pPr>
        <w:pStyle w:val="af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E40D64" w:rsidRPr="00CF182D" w:rsidRDefault="00E40D64" w:rsidP="00E40D64">
      <w:pPr>
        <w:pStyle w:val="af"/>
        <w:ind w:left="820"/>
        <w:jc w:val="both"/>
        <w:rPr>
          <w:rFonts w:ascii="Times New Roman" w:hAnsi="Times New Roman" w:cs="Times New Roman"/>
          <w:sz w:val="24"/>
          <w:szCs w:val="24"/>
        </w:rPr>
      </w:pPr>
    </w:p>
    <w:p w:rsidR="00E40D64" w:rsidRPr="00CF182D" w:rsidRDefault="00E40D64" w:rsidP="00E40D64">
      <w:pPr>
        <w:pStyle w:val="af"/>
        <w:ind w:left="820"/>
        <w:jc w:val="both"/>
        <w:rPr>
          <w:rFonts w:ascii="Times New Roman" w:hAnsi="Times New Roman" w:cs="Times New Roman"/>
          <w:sz w:val="24"/>
          <w:szCs w:val="24"/>
        </w:rPr>
      </w:pPr>
    </w:p>
    <w:p w:rsidR="00E40D64" w:rsidRPr="00CF182D" w:rsidRDefault="00E40D64" w:rsidP="00E40D64">
      <w:pPr>
        <w:pStyle w:val="af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b/>
          <w:i/>
          <w:sz w:val="24"/>
          <w:szCs w:val="24"/>
        </w:rPr>
        <w:t xml:space="preserve">   3. Коммуникативные УУД</w:t>
      </w:r>
      <w:r w:rsidRPr="00CF182D">
        <w:rPr>
          <w:rFonts w:ascii="Times New Roman" w:hAnsi="Times New Roman" w:cs="Times New Roman"/>
          <w:i/>
          <w:sz w:val="24"/>
          <w:szCs w:val="24"/>
        </w:rPr>
        <w:t>:</w:t>
      </w:r>
    </w:p>
    <w:p w:rsidR="00E40D64" w:rsidRPr="00CF182D" w:rsidRDefault="00E40D64" w:rsidP="00E40D64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Умение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E40D64" w:rsidRPr="00CF182D" w:rsidRDefault="00E40D64" w:rsidP="00E40D64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b/>
          <w:i/>
          <w:sz w:val="24"/>
          <w:szCs w:val="24"/>
        </w:rPr>
        <w:t xml:space="preserve">Слушать </w:t>
      </w:r>
      <w:r w:rsidRPr="00CF182D">
        <w:rPr>
          <w:rFonts w:ascii="Times New Roman" w:hAnsi="Times New Roman" w:cs="Times New Roman"/>
          <w:sz w:val="24"/>
          <w:szCs w:val="24"/>
        </w:rPr>
        <w:t>и</w:t>
      </w:r>
      <w:r w:rsidRPr="00CF182D">
        <w:rPr>
          <w:rFonts w:ascii="Times New Roman" w:hAnsi="Times New Roman" w:cs="Times New Roman"/>
          <w:b/>
          <w:i/>
          <w:sz w:val="24"/>
          <w:szCs w:val="24"/>
        </w:rPr>
        <w:t xml:space="preserve"> понимать</w:t>
      </w:r>
      <w:r w:rsidRPr="00CF182D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E40D64" w:rsidRPr="00CF182D" w:rsidRDefault="00E40D64" w:rsidP="00E40D64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E40D64" w:rsidRPr="00CF182D" w:rsidRDefault="00E40D64" w:rsidP="00E40D64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E40D64" w:rsidRPr="00CF182D" w:rsidRDefault="00E40D64" w:rsidP="00E40D64">
      <w:pPr>
        <w:pStyle w:val="af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E40D64" w:rsidRPr="00CF182D" w:rsidRDefault="00E40D64" w:rsidP="00E40D64">
      <w:pPr>
        <w:pStyle w:val="af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Средством формирования этих действий служит организация работы в парах и малых группах (в приложении представлены варианты проведения уроков).</w:t>
      </w: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F182D">
        <w:rPr>
          <w:rFonts w:ascii="Times New Roman" w:hAnsi="Times New Roman" w:cs="Times New Roman"/>
          <w:b/>
          <w:i/>
          <w:sz w:val="24"/>
          <w:szCs w:val="24"/>
        </w:rPr>
        <w:t>Оздоровительные результаты программы внеурочной деятельности:</w:t>
      </w:r>
    </w:p>
    <w:p w:rsidR="00E40D64" w:rsidRPr="00CF182D" w:rsidRDefault="00E40D64" w:rsidP="00E40D64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осознание 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CF182D">
        <w:rPr>
          <w:rFonts w:ascii="Times New Roman" w:hAnsi="Times New Roman" w:cs="Times New Roman"/>
          <w:sz w:val="24"/>
          <w:szCs w:val="24"/>
        </w:rPr>
        <w:t xml:space="preserve"> необходимости заботы о своём здоровье и выработки форм поведения, которые помогут избежать опасности для жизни и 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</w:t>
      </w:r>
    </w:p>
    <w:p w:rsidR="00E40D64" w:rsidRPr="00CF182D" w:rsidRDefault="00E40D64" w:rsidP="00E40D64">
      <w:pPr>
        <w:pStyle w:val="af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социальная адаптация детей, расширение сферы общения, приобретение опыта взаимодействия с окружающим миром.</w:t>
      </w:r>
    </w:p>
    <w:p w:rsidR="00E40D64" w:rsidRPr="00CF182D" w:rsidRDefault="00E40D64" w:rsidP="00E40D64">
      <w:pPr>
        <w:pStyle w:val="ae"/>
        <w:spacing w:after="0" w:line="240" w:lineRule="auto"/>
        <w:ind w:left="66" w:firstLine="785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</w:p>
    <w:p w:rsidR="00E40D64" w:rsidRPr="00CF182D" w:rsidRDefault="00E40D64" w:rsidP="00E40D64">
      <w:pPr>
        <w:pStyle w:val="ae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D64" w:rsidRPr="00CF182D" w:rsidRDefault="00E40D64" w:rsidP="00E40D64">
      <w:pPr>
        <w:pStyle w:val="ae"/>
        <w:numPr>
          <w:ilvl w:val="1"/>
          <w:numId w:val="5"/>
        </w:num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 xml:space="preserve">Требования к знаниям и умениям, которые должны приобрести </w:t>
      </w:r>
    </w:p>
    <w:p w:rsidR="00E40D64" w:rsidRPr="00CF182D" w:rsidRDefault="00E40D64" w:rsidP="00E40D64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 xml:space="preserve">обучающиеся в процессе реализации </w:t>
      </w:r>
    </w:p>
    <w:p w:rsidR="00E40D64" w:rsidRPr="00CF182D" w:rsidRDefault="00E40D64" w:rsidP="00E40D64">
      <w:pPr>
        <w:pStyle w:val="ae"/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>программы внеурочной деятел</w:t>
      </w:r>
      <w:r w:rsidRPr="00CF182D">
        <w:rPr>
          <w:rFonts w:ascii="Times New Roman" w:hAnsi="Times New Roman" w:cs="Times New Roman"/>
          <w:b/>
          <w:sz w:val="24"/>
          <w:szCs w:val="24"/>
        </w:rPr>
        <w:t>ь</w:t>
      </w:r>
      <w:r w:rsidRPr="00CF182D">
        <w:rPr>
          <w:rFonts w:ascii="Times New Roman" w:hAnsi="Times New Roman" w:cs="Times New Roman"/>
          <w:b/>
          <w:sz w:val="24"/>
          <w:szCs w:val="24"/>
        </w:rPr>
        <w:t>ности</w:t>
      </w:r>
    </w:p>
    <w:p w:rsidR="00E40D64" w:rsidRPr="00CF182D" w:rsidRDefault="00E40D64" w:rsidP="00E40D64">
      <w:pPr>
        <w:pStyle w:val="ae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D64" w:rsidRPr="00CF182D" w:rsidRDefault="00E40D64" w:rsidP="00E40D64">
      <w:pPr>
        <w:pStyle w:val="ae"/>
        <w:spacing w:after="0" w:line="240" w:lineRule="auto"/>
        <w:ind w:left="0" w:firstLine="83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В ходе реализация программы внеурочной деятельности по спортивно-оздоровительному направлению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» обучающиеся должны </w:t>
      </w:r>
      <w:r w:rsidRPr="00CF182D">
        <w:rPr>
          <w:rFonts w:ascii="Times New Roman" w:hAnsi="Times New Roman" w:cs="Times New Roman"/>
          <w:b/>
          <w:sz w:val="24"/>
          <w:szCs w:val="24"/>
        </w:rPr>
        <w:t>знать</w:t>
      </w:r>
      <w:r w:rsidRPr="00CF182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основные вопросы гигиены, касающиеся профилактики вирусных заболеваний, передающихся воздушно-капельным путем;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особенности влияния вредных привычек на здоровье младшего школьника;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особенности воздействия двигательной активности на организм человека;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основы рационального питания;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правила оказания первой помощи;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способы сохранения и укрепление  здоровья;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основы развития познавательной сферы;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свои права и права других людей; 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соблюдать общепринятые правила в семье, в школе, в гостях, транспорте, общественных учреждениях; 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влияние здоровья на успешную учебную деятельность; 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значение физических упражнений для сохранения и укрепления здоровья; </w:t>
      </w:r>
    </w:p>
    <w:p w:rsidR="00E40D64" w:rsidRPr="00CF182D" w:rsidRDefault="00E40D64" w:rsidP="00E40D64">
      <w:pPr>
        <w:pStyle w:val="af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знания о “полезных” и “вредных” продуктах, значение режима питания.</w:t>
      </w:r>
    </w:p>
    <w:p w:rsidR="00E40D64" w:rsidRPr="00CF182D" w:rsidRDefault="00E40D64" w:rsidP="00E40D64">
      <w:pPr>
        <w:pStyle w:val="a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составлять индивидуальный режим дня и соблюдать его;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выполнять физические упражнения для развития физических навыков;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различать “полезные” и “вредные” продукты;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использовать средства профилактики ОРЗ, ОРВИ, клещевой энцефалит;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определять благоприятные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>факторы</w:t>
      </w:r>
      <w:proofErr w:type="gramEnd"/>
      <w:r w:rsidRPr="00CF182D">
        <w:rPr>
          <w:rFonts w:ascii="Times New Roman" w:hAnsi="Times New Roman" w:cs="Times New Roman"/>
          <w:sz w:val="24"/>
          <w:szCs w:val="24"/>
        </w:rPr>
        <w:t xml:space="preserve"> воздействующие на здоровье; 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заботиться о своем здоровье; 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находить выход из ситуаций, связанных с употреблением алкоголя, наркотиков, сигарет;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применять коммуникативные и презентационные навыки;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использовать навыки элементарной исследовательской деятельности в своей работе;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оказывать первую медицинскую помощь при кровотечении, удушении, утоплении, обморожении, ожоге, травмах, тепловом и солнечном ударах;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находить выход из стрессовых ситуаций;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принимать разумные решения по поводу личного здоровья, а также сохранения и улучшения безопасной и здоровой среды обитания;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адекватно оценивать своё поведение в жизненных ситуациях;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отвечать за свои поступки;</w:t>
      </w:r>
    </w:p>
    <w:p w:rsidR="00E40D64" w:rsidRPr="00CF182D" w:rsidRDefault="00E40D64" w:rsidP="00E40D64">
      <w:pPr>
        <w:pStyle w:val="af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отстаивать свою нравственную позицию в ситуации выбора.</w:t>
      </w:r>
    </w:p>
    <w:p w:rsidR="00E40D64" w:rsidRPr="00CF182D" w:rsidRDefault="00E40D64" w:rsidP="00E40D64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 xml:space="preserve">             В результате реализации программы  внеурочной деятельности</w:t>
      </w:r>
      <w:r w:rsidRPr="00CF18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182D">
        <w:rPr>
          <w:rFonts w:ascii="Times New Roman" w:hAnsi="Times New Roman" w:cs="Times New Roman"/>
          <w:sz w:val="24"/>
          <w:szCs w:val="24"/>
        </w:rPr>
        <w:t xml:space="preserve">по </w:t>
      </w:r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>формированию культ</w:t>
      </w:r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CF182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ры здоровья у обучающихся развиваются группы качеств: </w:t>
      </w:r>
      <w:r w:rsidRPr="00CF182D">
        <w:rPr>
          <w:rFonts w:ascii="Times New Roman" w:hAnsi="Times New Roman" w:cs="Times New Roman"/>
          <w:sz w:val="24"/>
          <w:szCs w:val="24"/>
        </w:rPr>
        <w:t xml:space="preserve">отношение к самому себе, отношение к другим людям, отношение к вещам, отношение к окружающему миру.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>Благодаря тому, что соде</w:t>
      </w:r>
      <w:r w:rsidRPr="00CF182D">
        <w:rPr>
          <w:rFonts w:ascii="Times New Roman" w:hAnsi="Times New Roman" w:cs="Times New Roman"/>
          <w:sz w:val="24"/>
          <w:szCs w:val="24"/>
        </w:rPr>
        <w:t>р</w:t>
      </w:r>
      <w:r w:rsidRPr="00CF182D">
        <w:rPr>
          <w:rFonts w:ascii="Times New Roman" w:hAnsi="Times New Roman" w:cs="Times New Roman"/>
          <w:sz w:val="24"/>
          <w:szCs w:val="24"/>
        </w:rPr>
        <w:t>жание данной программы раскрывает все стороны здоровья, обучающиеся будут демонстрировать такие качества личности как: товарищество, уважение к старшим, доброта, честность, трудолюбие, бережливость, дисциплинированность, соблюдение порядка, любознательность, любовь к пр</w:t>
      </w:r>
      <w:r w:rsidRPr="00CF182D">
        <w:rPr>
          <w:rFonts w:ascii="Times New Roman" w:hAnsi="Times New Roman" w:cs="Times New Roman"/>
          <w:sz w:val="24"/>
          <w:szCs w:val="24"/>
        </w:rPr>
        <w:t>е</w:t>
      </w:r>
      <w:r w:rsidRPr="00CF182D">
        <w:rPr>
          <w:rFonts w:ascii="Times New Roman" w:hAnsi="Times New Roman" w:cs="Times New Roman"/>
          <w:sz w:val="24"/>
          <w:szCs w:val="24"/>
        </w:rPr>
        <w:t>красному, стремление быть сильным и ловким.</w:t>
      </w:r>
      <w:proofErr w:type="gramEnd"/>
    </w:p>
    <w:p w:rsidR="00E40D64" w:rsidRPr="00CF182D" w:rsidRDefault="00E40D64" w:rsidP="00E40D64">
      <w:pPr>
        <w:pStyle w:val="ae"/>
        <w:spacing w:after="0" w:line="200" w:lineRule="atLea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D64" w:rsidRPr="00CF182D" w:rsidRDefault="00E40D64" w:rsidP="00E40D64">
      <w:pPr>
        <w:pStyle w:val="ae"/>
        <w:numPr>
          <w:ilvl w:val="1"/>
          <w:numId w:val="5"/>
        </w:numPr>
        <w:spacing w:after="0" w:line="200" w:lineRule="atLea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>Формы учета знаний и умений, система контролирующих</w:t>
      </w:r>
    </w:p>
    <w:p w:rsidR="00E40D64" w:rsidRPr="00CF182D" w:rsidRDefault="00E40D64" w:rsidP="00E40D64">
      <w:pPr>
        <w:pStyle w:val="ae"/>
        <w:spacing w:after="0" w:line="200" w:lineRule="atLea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 xml:space="preserve">материалов для оценки планируемых результатов освоения </w:t>
      </w:r>
    </w:p>
    <w:p w:rsidR="00E40D64" w:rsidRPr="00CF182D" w:rsidRDefault="00E40D64" w:rsidP="00E40D64">
      <w:pPr>
        <w:pStyle w:val="ae"/>
        <w:spacing w:after="0" w:line="200" w:lineRule="atLeast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182D">
        <w:rPr>
          <w:rFonts w:ascii="Times New Roman" w:hAnsi="Times New Roman" w:cs="Times New Roman"/>
          <w:b/>
          <w:sz w:val="24"/>
          <w:szCs w:val="24"/>
        </w:rPr>
        <w:t>пр</w:t>
      </w:r>
      <w:r w:rsidRPr="00CF182D">
        <w:rPr>
          <w:rFonts w:ascii="Times New Roman" w:hAnsi="Times New Roman" w:cs="Times New Roman"/>
          <w:b/>
          <w:sz w:val="24"/>
          <w:szCs w:val="24"/>
        </w:rPr>
        <w:t>о</w:t>
      </w:r>
      <w:r w:rsidRPr="00CF182D">
        <w:rPr>
          <w:rFonts w:ascii="Times New Roman" w:hAnsi="Times New Roman" w:cs="Times New Roman"/>
          <w:b/>
          <w:sz w:val="24"/>
          <w:szCs w:val="24"/>
        </w:rPr>
        <w:t>граммы внеурочной деятельности</w:t>
      </w:r>
    </w:p>
    <w:p w:rsidR="00E40D64" w:rsidRPr="00CF182D" w:rsidRDefault="00E40D64" w:rsidP="00E40D64">
      <w:pPr>
        <w:pStyle w:val="ae"/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0D64" w:rsidRPr="00CF182D" w:rsidRDefault="00E40D64" w:rsidP="00E40D64">
      <w:pPr>
        <w:pStyle w:val="af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Программа внеурочной деятельности по спортивно-оздоровительному направлению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Здоровейка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», предполагает обучение на двух основных уровнях: первый - информативный, который заключается в изучении правил и закономерностей здорового образа жизни; второй — поведенческий, позволяющий закрепить социально одобряемые модели поведения. </w:t>
      </w:r>
    </w:p>
    <w:p w:rsidR="00E40D64" w:rsidRPr="00CF182D" w:rsidRDefault="00E40D64" w:rsidP="00E40D64">
      <w:pPr>
        <w:pStyle w:val="ae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Социально одобряемая модель поведение может быть выработана только в результате в</w:t>
      </w:r>
      <w:r w:rsidRPr="00CF182D">
        <w:rPr>
          <w:rFonts w:ascii="Times New Roman" w:hAnsi="Times New Roman" w:cs="Times New Roman"/>
          <w:sz w:val="24"/>
          <w:szCs w:val="24"/>
        </w:rPr>
        <w:t>о</w:t>
      </w:r>
      <w:r w:rsidRPr="00CF182D">
        <w:rPr>
          <w:rFonts w:ascii="Times New Roman" w:hAnsi="Times New Roman" w:cs="Times New Roman"/>
          <w:sz w:val="24"/>
          <w:szCs w:val="24"/>
        </w:rPr>
        <w:t xml:space="preserve">влечения </w:t>
      </w:r>
      <w:proofErr w:type="gramStart"/>
      <w:r w:rsidRPr="00CF182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F182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 xml:space="preserve"> практики. Принимая во внимание этот факт, на</w:t>
      </w:r>
      <w:r w:rsidRPr="00CF182D">
        <w:rPr>
          <w:rFonts w:ascii="Times New Roman" w:hAnsi="Times New Roman" w:cs="Times New Roman"/>
          <w:sz w:val="24"/>
          <w:szCs w:val="24"/>
        </w:rPr>
        <w:t>и</w:t>
      </w:r>
      <w:r w:rsidRPr="00CF182D">
        <w:rPr>
          <w:rFonts w:ascii="Times New Roman" w:hAnsi="Times New Roman" w:cs="Times New Roman"/>
          <w:sz w:val="24"/>
          <w:szCs w:val="24"/>
        </w:rPr>
        <w:t>более рациональным способом будет подведение итогов  каждого изучаемого раздела в игровой форме, при организации коллективного тво</w:t>
      </w:r>
      <w:r w:rsidRPr="00CF182D">
        <w:rPr>
          <w:rFonts w:ascii="Times New Roman" w:hAnsi="Times New Roman" w:cs="Times New Roman"/>
          <w:sz w:val="24"/>
          <w:szCs w:val="24"/>
        </w:rPr>
        <w:t>р</w:t>
      </w:r>
      <w:r w:rsidRPr="00CF182D">
        <w:rPr>
          <w:rFonts w:ascii="Times New Roman" w:hAnsi="Times New Roman" w:cs="Times New Roman"/>
          <w:sz w:val="24"/>
          <w:szCs w:val="24"/>
        </w:rPr>
        <w:t xml:space="preserve">ческого дела. </w:t>
      </w:r>
    </w:p>
    <w:p w:rsidR="00E40D64" w:rsidRPr="00CF182D" w:rsidRDefault="00E40D64" w:rsidP="00E40D64">
      <w:pPr>
        <w:pStyle w:val="ae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Учет знаний и умений для контроля и оценки результатов освоения программы внеуро</w:t>
      </w:r>
      <w:r w:rsidRPr="00CF182D">
        <w:rPr>
          <w:rFonts w:ascii="Times New Roman" w:hAnsi="Times New Roman" w:cs="Times New Roman"/>
          <w:sz w:val="24"/>
          <w:szCs w:val="24"/>
        </w:rPr>
        <w:t>ч</w:t>
      </w:r>
      <w:r w:rsidRPr="00CF182D">
        <w:rPr>
          <w:rFonts w:ascii="Times New Roman" w:hAnsi="Times New Roman" w:cs="Times New Roman"/>
          <w:sz w:val="24"/>
          <w:szCs w:val="24"/>
        </w:rPr>
        <w:t>ной деятельности происходит путем архивирования творческих работ обучающихся, накопления материалов по типу «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>».</w:t>
      </w:r>
    </w:p>
    <w:p w:rsidR="00E40D64" w:rsidRPr="00CF182D" w:rsidRDefault="00E40D64" w:rsidP="00E40D64">
      <w:pPr>
        <w:pStyle w:val="ae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программы внеурочной деятельн</w:t>
      </w:r>
      <w:r w:rsidRPr="00CF182D">
        <w:rPr>
          <w:rFonts w:ascii="Times New Roman" w:hAnsi="Times New Roman" w:cs="Times New Roman"/>
          <w:sz w:val="24"/>
          <w:szCs w:val="24"/>
        </w:rPr>
        <w:t>о</w:t>
      </w:r>
      <w:r w:rsidRPr="00CF182D">
        <w:rPr>
          <w:rFonts w:ascii="Times New Roman" w:hAnsi="Times New Roman" w:cs="Times New Roman"/>
          <w:sz w:val="24"/>
          <w:szCs w:val="24"/>
        </w:rPr>
        <w:t>сти зависит от тематики и содержания изучаемого раздела. Продуктивным будет контроль в процессе организ</w:t>
      </w:r>
      <w:r w:rsidRPr="00CF182D">
        <w:rPr>
          <w:rFonts w:ascii="Times New Roman" w:hAnsi="Times New Roman" w:cs="Times New Roman"/>
          <w:sz w:val="24"/>
          <w:szCs w:val="24"/>
        </w:rPr>
        <w:t>а</w:t>
      </w:r>
      <w:r w:rsidRPr="00CF182D">
        <w:rPr>
          <w:rFonts w:ascii="Times New Roman" w:hAnsi="Times New Roman" w:cs="Times New Roman"/>
          <w:sz w:val="24"/>
          <w:szCs w:val="24"/>
        </w:rPr>
        <w:t xml:space="preserve">ции следующих форм деятельности: викторины, творческие конкурсы, </w:t>
      </w:r>
      <w:proofErr w:type="spellStart"/>
      <w:r w:rsidRPr="00CF182D">
        <w:rPr>
          <w:rFonts w:ascii="Times New Roman" w:hAnsi="Times New Roman" w:cs="Times New Roman"/>
          <w:sz w:val="24"/>
          <w:szCs w:val="24"/>
        </w:rPr>
        <w:t>КВНы</w:t>
      </w:r>
      <w:proofErr w:type="spellEnd"/>
      <w:r w:rsidRPr="00CF182D">
        <w:rPr>
          <w:rFonts w:ascii="Times New Roman" w:hAnsi="Times New Roman" w:cs="Times New Roman"/>
          <w:sz w:val="24"/>
          <w:szCs w:val="24"/>
        </w:rPr>
        <w:t>, ролевые игры, школьная научно-практическая конфере</w:t>
      </w:r>
      <w:r w:rsidRPr="00CF182D">
        <w:rPr>
          <w:rFonts w:ascii="Times New Roman" w:hAnsi="Times New Roman" w:cs="Times New Roman"/>
          <w:sz w:val="24"/>
          <w:szCs w:val="24"/>
        </w:rPr>
        <w:t>н</w:t>
      </w:r>
      <w:r w:rsidRPr="00CF182D">
        <w:rPr>
          <w:rFonts w:ascii="Times New Roman" w:hAnsi="Times New Roman" w:cs="Times New Roman"/>
          <w:sz w:val="24"/>
          <w:szCs w:val="24"/>
        </w:rPr>
        <w:t xml:space="preserve">ция. </w:t>
      </w:r>
    </w:p>
    <w:p w:rsidR="00E40D64" w:rsidRPr="00CF182D" w:rsidRDefault="00E40D64" w:rsidP="00E40D64">
      <w:pPr>
        <w:pStyle w:val="ae"/>
        <w:spacing w:after="0" w:line="200" w:lineRule="atLeas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182D">
        <w:rPr>
          <w:rFonts w:ascii="Times New Roman" w:hAnsi="Times New Roman" w:cs="Times New Roman"/>
          <w:sz w:val="24"/>
          <w:szCs w:val="24"/>
        </w:rPr>
        <w:t>Подобная организация учета знаний и умений для контроля и оценки результатов освоения программы внеурочной деятельности будет способствовать форм</w:t>
      </w:r>
      <w:r w:rsidRPr="00CF182D">
        <w:rPr>
          <w:rFonts w:ascii="Times New Roman" w:hAnsi="Times New Roman" w:cs="Times New Roman"/>
          <w:sz w:val="24"/>
          <w:szCs w:val="24"/>
        </w:rPr>
        <w:t>и</w:t>
      </w:r>
      <w:r w:rsidRPr="00CF182D">
        <w:rPr>
          <w:rFonts w:ascii="Times New Roman" w:hAnsi="Times New Roman" w:cs="Times New Roman"/>
          <w:sz w:val="24"/>
          <w:szCs w:val="24"/>
        </w:rPr>
        <w:t xml:space="preserve">рованию и </w:t>
      </w:r>
      <w:r w:rsidRPr="00CF182D">
        <w:rPr>
          <w:rFonts w:ascii="Times New Roman" w:hAnsi="Times New Roman" w:cs="Times New Roman"/>
          <w:sz w:val="24"/>
          <w:szCs w:val="24"/>
        </w:rPr>
        <w:lastRenderedPageBreak/>
        <w:t>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</w:t>
      </w:r>
      <w:r w:rsidRPr="00CF182D">
        <w:rPr>
          <w:rFonts w:ascii="Times New Roman" w:hAnsi="Times New Roman" w:cs="Times New Roman"/>
          <w:sz w:val="24"/>
          <w:szCs w:val="24"/>
        </w:rPr>
        <w:t>я</w:t>
      </w:r>
      <w:r w:rsidRPr="00CF182D">
        <w:rPr>
          <w:rFonts w:ascii="Times New Roman" w:hAnsi="Times New Roman" w:cs="Times New Roman"/>
          <w:sz w:val="24"/>
          <w:szCs w:val="24"/>
        </w:rPr>
        <w:t>тельности.</w:t>
      </w:r>
    </w:p>
    <w:p w:rsidR="00CE23AC" w:rsidRPr="00E40D64" w:rsidRDefault="00CE23AC">
      <w:pPr>
        <w:rPr>
          <w:lang w:val="ru-RU"/>
        </w:rPr>
        <w:sectPr w:rsidR="00CE23AC" w:rsidRPr="00E40D64">
          <w:pgSz w:w="11906" w:h="16383"/>
          <w:pgMar w:top="1134" w:right="850" w:bottom="1134" w:left="1701" w:header="720" w:footer="720" w:gutter="0"/>
          <w:cols w:space="720"/>
        </w:sectPr>
      </w:pPr>
    </w:p>
    <w:p w:rsidR="00CE23AC" w:rsidRDefault="002029D6">
      <w:pPr>
        <w:spacing w:after="0"/>
        <w:ind w:left="120"/>
      </w:pPr>
      <w:bookmarkStart w:id="9" w:name="block-49573537"/>
      <w:bookmarkEnd w:id="8"/>
      <w:r w:rsidRPr="00E40D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E23AC" w:rsidRDefault="00E40D6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3 </w:t>
      </w:r>
      <w:r w:rsidR="002029D6">
        <w:rPr>
          <w:rFonts w:ascii="Times New Roman" w:hAnsi="Times New Roman"/>
          <w:b/>
          <w:color w:val="000000"/>
          <w:sz w:val="28"/>
        </w:rPr>
        <w:t xml:space="preserve">КЛАСС 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4500"/>
        <w:gridCol w:w="900"/>
        <w:gridCol w:w="900"/>
        <w:gridCol w:w="1080"/>
        <w:gridCol w:w="900"/>
        <w:gridCol w:w="1080"/>
      </w:tblGrid>
      <w:tr w:rsidR="00E40D64" w:rsidRPr="003E63F6" w:rsidTr="009D4E23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</w:tr>
      <w:tr w:rsidR="00E40D64" w:rsidRPr="003E63F6" w:rsidTr="009D4E23">
        <w:trPr>
          <w:cantSplit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выездные занятия, стажировки, деловые игры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практи-ческие</w:t>
            </w:r>
            <w:proofErr w:type="spellEnd"/>
            <w:proofErr w:type="gramEnd"/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40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Введение  «Вот мы и в школе».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жизни, что это?»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Личная гигиена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 xml:space="preserve">В гостях у </w:t>
            </w:r>
            <w:proofErr w:type="spellStart"/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Мойдодыра</w:t>
            </w:r>
            <w:proofErr w:type="spellEnd"/>
          </w:p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61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«Остров здоровья»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</w:tr>
      <w:tr w:rsidR="00E40D64" w:rsidRPr="003E63F6" w:rsidTr="009D4E23">
        <w:trPr>
          <w:trHeight w:val="64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 и здоровье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Игра «Смак»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питание </w:t>
            </w:r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алог физического и психологического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>Вредные микробы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Что такое здоровая пища и как её приготовить</w:t>
            </w:r>
            <w:r w:rsidRPr="003E63F6"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6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E63F6">
              <w:rPr>
                <w:rFonts w:ascii="Times New Roman" w:hAnsi="Times New Roman" w:cs="Times New Roman"/>
                <w:iCs/>
                <w:sz w:val="24"/>
                <w:szCs w:val="24"/>
              </w:rPr>
              <w:t>«Чудесный сундучок»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КВН</w:t>
            </w:r>
          </w:p>
        </w:tc>
      </w:tr>
      <w:tr w:rsidR="00E40D64" w:rsidRPr="003E63F6" w:rsidTr="009D4E23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III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Моё здоровье в моих руках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33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Труд и здоровье</w:t>
            </w: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Наш мозг и его волшебные действия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«Хочу остаться здоровым»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Солнце, воздух и вода наши лучшие друзья.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Беседа “Как сохранять и укреплять свое здоровье”.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Экскурсия «Природа – источник здоровья»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39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3.7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«Моё здоровье в моих руках»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</w:t>
            </w:r>
            <w:proofErr w:type="spellEnd"/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</w:p>
        </w:tc>
      </w:tr>
      <w:tr w:rsidR="00E40D64" w:rsidRPr="003E63F6" w:rsidTr="009D4E2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в школе и дома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 xml:space="preserve">Мой внешний вид </w:t>
            </w:r>
            <w:proofErr w:type="gramStart"/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алог здоровья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Доброречие</w:t>
            </w:r>
            <w:proofErr w:type="spellEnd"/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 xml:space="preserve">Спектакль С. </w:t>
            </w:r>
            <w:proofErr w:type="spellStart"/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Преображнский</w:t>
            </w:r>
            <w:proofErr w:type="spellEnd"/>
            <w:r w:rsidRPr="00C6381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Капризка</w:t>
            </w:r>
            <w:proofErr w:type="spellEnd"/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«Бесценный дар- зрение».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4.5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Гигиена правильной осанки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5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4.6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sz w:val="24"/>
                <w:szCs w:val="24"/>
              </w:rPr>
              <w:t>«Спасатели</w:t>
            </w:r>
            <w:proofErr w:type="gramStart"/>
            <w:r w:rsidRPr="00C6381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3818">
              <w:rPr>
                <w:rFonts w:ascii="Times New Roman" w:hAnsi="Times New Roman" w:cs="Times New Roman"/>
                <w:sz w:val="24"/>
                <w:szCs w:val="24"/>
              </w:rPr>
              <w:t xml:space="preserve"> вперёд!»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виктории</w:t>
            </w: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</w:tr>
      <w:tr w:rsidR="00E40D64" w:rsidRPr="003E63F6" w:rsidTr="009D4E23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Чтоб забыть про докторов</w:t>
            </w:r>
            <w:r w:rsidRPr="00C6381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Шарль Перро «Красная шапочка»</w:t>
            </w: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5.2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Движение это жизнь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5.3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День здоровья</w:t>
            </w: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«Дальше, быстрее, выше»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E40D64" w:rsidTr="009D4E23">
        <w:trPr>
          <w:trHeight w:val="44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5.4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«Разговор о правильном питании» Вкусные и полезные вкусности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Городс-кой</w:t>
            </w:r>
            <w:proofErr w:type="spellEnd"/>
            <w:proofErr w:type="gram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</w:t>
            </w:r>
            <w:proofErr w:type="spell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Разго-вор</w:t>
            </w:r>
            <w:proofErr w:type="spell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правиль-ном</w:t>
            </w:r>
            <w:proofErr w:type="spell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питании»</w:t>
            </w:r>
          </w:p>
        </w:tc>
      </w:tr>
      <w:tr w:rsidR="00E40D64" w:rsidRPr="003E63F6" w:rsidTr="009D4E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моё ближайшее окружение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Мир моих увлечений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профилактика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Добро лучше</w:t>
            </w:r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 чем зло, зависть, жадность.</w:t>
            </w: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Кукольный спектакль</w:t>
            </w: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А.С.Пушкин «Сказка о рыбаке и рыбке»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40D64" w:rsidRPr="003E63F6" w:rsidTr="009D4E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В мире </w:t>
            </w:r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интересного</w:t>
            </w:r>
            <w:proofErr w:type="gram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 xml:space="preserve">Научно </w:t>
            </w:r>
            <w:proofErr w:type="gramStart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рактическая конференция</w:t>
            </w:r>
          </w:p>
        </w:tc>
      </w:tr>
      <w:tr w:rsidR="00E40D64" w:rsidRPr="003E63F6" w:rsidTr="009D4E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C63818" w:rsidRDefault="00E40D64" w:rsidP="009D4E23">
            <w:pPr>
              <w:pStyle w:val="a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381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«Вот и стали мы на год  взрослей»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4" w:rsidRPr="003E63F6" w:rsidTr="009D4E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7.1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Я и опасность.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4" w:rsidRPr="003E63F6" w:rsidTr="009D4E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7.2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Лесная аптека на службе человека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D64" w:rsidRPr="003E63F6" w:rsidTr="009D4E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7.3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Игра «Не зная броду, не суйся в воду»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КВН</w:t>
            </w:r>
          </w:p>
        </w:tc>
      </w:tr>
      <w:tr w:rsidR="00E40D64" w:rsidRPr="003E63F6" w:rsidTr="009D4E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7.4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Чему мы научились и чего достигли</w:t>
            </w:r>
          </w:p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</w:tr>
      <w:tr w:rsidR="00E40D64" w:rsidRPr="003E63F6" w:rsidTr="009D4E2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 w:rsidRPr="003E63F6">
              <w:rPr>
                <w:rStyle w:val="af3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E63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D64" w:rsidRPr="003E63F6" w:rsidRDefault="00E40D64" w:rsidP="009D4E23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D64" w:rsidRPr="00E40D64" w:rsidRDefault="00E40D64">
      <w:pPr>
        <w:spacing w:after="0"/>
        <w:ind w:left="120"/>
        <w:rPr>
          <w:lang w:val="ru-RU"/>
        </w:rPr>
      </w:pPr>
    </w:p>
    <w:p w:rsidR="00CE23AC" w:rsidRDefault="00CE23AC">
      <w:pPr>
        <w:sectPr w:rsidR="00CE23A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2029D6" w:rsidRDefault="002029D6"/>
    <w:sectPr w:rsidR="002029D6" w:rsidSect="00CE23A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1800"/>
      </w:pPr>
    </w:lvl>
  </w:abstractNum>
  <w:abstractNum w:abstractNumId="2">
    <w:nsid w:val="00000003"/>
    <w:multiLevelType w:val="singleLevel"/>
    <w:tmpl w:val="0419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1571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11"/>
    <w:lvl w:ilvl="0">
      <w:start w:val="1"/>
      <w:numFmt w:val="bullet"/>
      <w:lvlText w:val=""/>
      <w:lvlJc w:val="left"/>
      <w:pPr>
        <w:tabs>
          <w:tab w:val="num" w:pos="-1135"/>
        </w:tabs>
        <w:ind w:left="36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1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D8AE265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8">
    <w:nsid w:val="0000000A"/>
    <w:multiLevelType w:val="singleLevel"/>
    <w:tmpl w:val="0000000A"/>
    <w:name w:val="WW8Num1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9">
    <w:nsid w:val="0000000C"/>
    <w:multiLevelType w:val="singleLevel"/>
    <w:tmpl w:val="0000000C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0">
    <w:nsid w:val="00000010"/>
    <w:multiLevelType w:val="singleLevel"/>
    <w:tmpl w:val="00000010"/>
    <w:name w:val="WW8Num33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1">
    <w:nsid w:val="00000011"/>
    <w:multiLevelType w:val="singleLevel"/>
    <w:tmpl w:val="00000011"/>
    <w:name w:val="WW8Num3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2">
    <w:nsid w:val="00000013"/>
    <w:multiLevelType w:val="multilevel"/>
    <w:tmpl w:val="000000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00000015"/>
    <w:multiLevelType w:val="multilevel"/>
    <w:tmpl w:val="9B20BA44"/>
    <w:lvl w:ilvl="0">
      <w:start w:val="1"/>
      <w:numFmt w:val="bullet"/>
      <w:lvlText w:val="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/>
      </w:rPr>
    </w:lvl>
  </w:abstractNum>
  <w:abstractNum w:abstractNumId="14">
    <w:nsid w:val="134F73B9"/>
    <w:multiLevelType w:val="multilevel"/>
    <w:tmpl w:val="DFE28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5">
    <w:nsid w:val="477E7A14"/>
    <w:multiLevelType w:val="multilevel"/>
    <w:tmpl w:val="21F4FFD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>
    <w:nsid w:val="4CC55C82"/>
    <w:multiLevelType w:val="multilevel"/>
    <w:tmpl w:val="B59E0B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">
    <w:nsid w:val="4DAD2B3A"/>
    <w:multiLevelType w:val="hybridMultilevel"/>
    <w:tmpl w:val="1884DB6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4EF2079"/>
    <w:multiLevelType w:val="multilevel"/>
    <w:tmpl w:val="CE4E04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42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800"/>
      </w:pPr>
      <w:rPr>
        <w:rFonts w:hint="default"/>
      </w:rPr>
    </w:lvl>
  </w:abstractNum>
  <w:abstractNum w:abstractNumId="19">
    <w:nsid w:val="5BB15804"/>
    <w:multiLevelType w:val="hybridMultilevel"/>
    <w:tmpl w:val="D7847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3F05D2"/>
    <w:multiLevelType w:val="hybridMultilevel"/>
    <w:tmpl w:val="039A82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0410C3"/>
    <w:multiLevelType w:val="hybridMultilevel"/>
    <w:tmpl w:val="66CADE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0D1996"/>
    <w:multiLevelType w:val="multilevel"/>
    <w:tmpl w:val="876CBDA4"/>
    <w:lvl w:ilvl="0">
      <w:start w:val="1"/>
      <w:numFmt w:val="bullet"/>
      <w:lvlText w:val=""/>
      <w:lvlJc w:val="left"/>
      <w:pPr>
        <w:tabs>
          <w:tab w:val="num" w:pos="426"/>
        </w:tabs>
        <w:ind w:left="426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786"/>
        </w:tabs>
        <w:ind w:left="7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146"/>
        </w:tabs>
        <w:ind w:left="114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66"/>
        </w:tabs>
        <w:ind w:left="18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226"/>
        </w:tabs>
        <w:ind w:left="222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946"/>
        </w:tabs>
        <w:ind w:left="29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306"/>
        </w:tabs>
        <w:ind w:left="3306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0"/>
  </w:num>
  <w:num w:numId="5">
    <w:abstractNumId w:val="16"/>
  </w:num>
  <w:num w:numId="6">
    <w:abstractNumId w:val="18"/>
  </w:num>
  <w:num w:numId="7">
    <w:abstractNumId w:val="17"/>
  </w:num>
  <w:num w:numId="8">
    <w:abstractNumId w:val="1"/>
  </w:num>
  <w:num w:numId="9">
    <w:abstractNumId w:val="14"/>
  </w:num>
  <w:num w:numId="10">
    <w:abstractNumId w:val="3"/>
  </w:num>
  <w:num w:numId="11">
    <w:abstractNumId w:val="4"/>
  </w:num>
  <w:num w:numId="12">
    <w:abstractNumId w:val="6"/>
  </w:num>
  <w:num w:numId="13">
    <w:abstractNumId w:val="9"/>
  </w:num>
  <w:num w:numId="14">
    <w:abstractNumId w:val="2"/>
  </w:num>
  <w:num w:numId="15">
    <w:abstractNumId w:val="7"/>
  </w:num>
  <w:num w:numId="16">
    <w:abstractNumId w:val="11"/>
  </w:num>
  <w:num w:numId="17">
    <w:abstractNumId w:val="12"/>
  </w:num>
  <w:num w:numId="18">
    <w:abstractNumId w:val="13"/>
  </w:num>
  <w:num w:numId="19">
    <w:abstractNumId w:val="21"/>
  </w:num>
  <w:num w:numId="20">
    <w:abstractNumId w:val="22"/>
  </w:num>
  <w:num w:numId="21">
    <w:abstractNumId w:val="19"/>
  </w:num>
  <w:num w:numId="22">
    <w:abstractNumId w:val="15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23AC"/>
    <w:rsid w:val="002029D6"/>
    <w:rsid w:val="00CE23AC"/>
    <w:rsid w:val="00E40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  <w:lsdException w:name="List Paragraph" w:uiPriority="34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E23A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E23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E40D64"/>
    <w:pPr>
      <w:ind w:left="720"/>
    </w:pPr>
    <w:rPr>
      <w:rFonts w:ascii="Calibri" w:eastAsia="Calibri" w:hAnsi="Calibri" w:cs="Calibri"/>
      <w:lang w:val="ru-RU" w:eastAsia="ar-SA"/>
    </w:rPr>
  </w:style>
  <w:style w:type="paragraph" w:styleId="af">
    <w:name w:val="No Spacing"/>
    <w:uiPriority w:val="1"/>
    <w:qFormat/>
    <w:rsid w:val="00E40D64"/>
    <w:pPr>
      <w:suppressAutoHyphens/>
      <w:spacing w:after="0" w:line="240" w:lineRule="auto"/>
    </w:pPr>
    <w:rPr>
      <w:rFonts w:ascii="Calibri" w:eastAsia="Calibri" w:hAnsi="Calibri" w:cs="Calibri"/>
      <w:lang w:val="ru-RU" w:eastAsia="ar-SA"/>
    </w:rPr>
  </w:style>
  <w:style w:type="paragraph" w:styleId="af0">
    <w:name w:val="Body Text Indent"/>
    <w:basedOn w:val="a"/>
    <w:link w:val="af1"/>
    <w:rsid w:val="00E40D64"/>
    <w:pPr>
      <w:spacing w:after="0" w:line="240" w:lineRule="auto"/>
      <w:ind w:firstLine="1080"/>
      <w:jc w:val="both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customStyle="1" w:styleId="af1">
    <w:name w:val="Основной текст с отступом Знак"/>
    <w:basedOn w:val="a0"/>
    <w:link w:val="af0"/>
    <w:rsid w:val="00E40D64"/>
    <w:rPr>
      <w:rFonts w:ascii="Times New Roman" w:eastAsia="Times New Roman" w:hAnsi="Times New Roman" w:cs="Calibri"/>
      <w:sz w:val="28"/>
      <w:szCs w:val="24"/>
      <w:lang w:eastAsia="ar-SA"/>
    </w:rPr>
  </w:style>
  <w:style w:type="paragraph" w:customStyle="1" w:styleId="af2">
    <w:name w:val="Содержимое таблицы"/>
    <w:basedOn w:val="a"/>
    <w:rsid w:val="00E40D64"/>
    <w:pPr>
      <w:suppressLineNumbers/>
    </w:pPr>
    <w:rPr>
      <w:rFonts w:ascii="Calibri" w:eastAsia="Calibri" w:hAnsi="Calibri" w:cs="Calibri"/>
      <w:lang w:val="ru-RU" w:eastAsia="ar-SA"/>
    </w:rPr>
  </w:style>
  <w:style w:type="character" w:styleId="af3">
    <w:name w:val="endnote reference"/>
    <w:semiHidden/>
    <w:rsid w:val="00E40D6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4772</Words>
  <Characters>27201</Characters>
  <Application>Microsoft Office Word</Application>
  <DocSecurity>0</DocSecurity>
  <Lines>226</Lines>
  <Paragraphs>63</Paragraphs>
  <ScaleCrop>false</ScaleCrop>
  <Company/>
  <LinksUpToDate>false</LinksUpToDate>
  <CharactersWithSpaces>31910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СОШ3</dc:creator>
  <cp:lastModifiedBy>СОШ3</cp:lastModifiedBy>
  <cp:revision>2</cp:revision>
  <dcterms:created xsi:type="dcterms:W3CDTF">2025-03-09T02:46:00Z</dcterms:created>
  <dcterms:modified xsi:type="dcterms:W3CDTF">2025-03-09T02:46:00Z</dcterms:modified>
</cp:coreProperties>
</file>