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2CDC">
        <w:rPr>
          <w:rFonts w:ascii="Times New Roman" w:hAnsi="Times New Roman"/>
          <w:b/>
          <w:bCs/>
          <w:sz w:val="20"/>
          <w:szCs w:val="20"/>
        </w:rPr>
        <w:t>МУНИЦИПАЛЬНОЕ БЮДЖЕТНОЕ ОБЩЕОБРАЗОВАТЕЛЬНОЕ УЧРЕЖДЕНИЕ</w:t>
      </w: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52CDC">
        <w:rPr>
          <w:rFonts w:ascii="Times New Roman" w:hAnsi="Times New Roman"/>
          <w:b/>
          <w:bCs/>
          <w:sz w:val="20"/>
          <w:szCs w:val="20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Spec="center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544"/>
      </w:tblGrid>
      <w:tr w:rsidR="00B20987" w:rsidRPr="00752CDC" w:rsidTr="005F1F9E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____________/Буянтуева С.В./</w:t>
            </w:r>
          </w:p>
          <w:p w:rsidR="00B20987" w:rsidRPr="00AA298B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20987" w:rsidRPr="00AA298B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Протокол № ____ от</w:t>
            </w:r>
          </w:p>
          <w:p w:rsidR="00B20987" w:rsidRPr="00AA298B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20987" w:rsidRPr="00752CDC" w:rsidRDefault="005F1F9E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____________/Лубсанова О.Н</w:t>
            </w:r>
            <w:r w:rsidR="00B20987" w:rsidRPr="00752CDC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B20987" w:rsidRPr="00AA298B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20987" w:rsidRPr="00AA298B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  2024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__________/Цыденжапова Ж.В.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Приказ №___ §</w:t>
            </w:r>
            <w:r w:rsidRPr="00752CDC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«__» __ 2024</w:t>
            </w:r>
            <w:r w:rsidRPr="00752CD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20987" w:rsidRPr="00752CDC" w:rsidRDefault="00B20987" w:rsidP="005F1F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CDC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B20987" w:rsidRPr="00752CDC" w:rsidRDefault="00B20987" w:rsidP="00B209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2CD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20987" w:rsidRPr="00752CDC" w:rsidRDefault="00B20987" w:rsidP="00B2098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 внеурочному</w:t>
      </w:r>
      <w:r w:rsidRPr="00752CDC">
        <w:rPr>
          <w:rFonts w:ascii="Times New Roman" w:hAnsi="Times New Roman"/>
          <w:sz w:val="24"/>
          <w:szCs w:val="24"/>
          <w:u w:val="single"/>
        </w:rPr>
        <w:t xml:space="preserve"> курсу «</w:t>
      </w:r>
      <w:r>
        <w:rPr>
          <w:rFonts w:ascii="Times New Roman" w:hAnsi="Times New Roman"/>
          <w:sz w:val="24"/>
          <w:szCs w:val="24"/>
          <w:u w:val="single"/>
        </w:rPr>
        <w:t>Здоровейка</w:t>
      </w:r>
      <w:r w:rsidRPr="00752CDC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sz w:val="24"/>
          <w:szCs w:val="24"/>
          <w:u w:val="single"/>
        </w:rPr>
        <w:t xml:space="preserve"> 2</w:t>
      </w:r>
      <w:r w:rsidR="00E16E4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2CDC">
        <w:rPr>
          <w:rFonts w:ascii="Times New Roman" w:hAnsi="Times New Roman"/>
          <w:sz w:val="24"/>
          <w:szCs w:val="24"/>
          <w:u w:val="single"/>
        </w:rPr>
        <w:t>класс</w:t>
      </w:r>
    </w:p>
    <w:p w:rsidR="00B20987" w:rsidRPr="00752CDC" w:rsidRDefault="00B20987" w:rsidP="00B209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987" w:rsidRPr="00752CDC" w:rsidRDefault="00B20987" w:rsidP="00B209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987" w:rsidRPr="00752CDC" w:rsidRDefault="00B20987" w:rsidP="00B2098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CDC">
        <w:rPr>
          <w:rFonts w:ascii="Times New Roman" w:hAnsi="Times New Roman" w:cs="Times New Roman"/>
          <w:sz w:val="24"/>
          <w:szCs w:val="24"/>
        </w:rPr>
        <w:t xml:space="preserve">Количество часов в неделю: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752CDC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</w:p>
    <w:p w:rsidR="00B20987" w:rsidRPr="00752CDC" w:rsidRDefault="00B20987" w:rsidP="00B2098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CDC">
        <w:rPr>
          <w:rFonts w:ascii="Times New Roman" w:hAnsi="Times New Roman" w:cs="Times New Roman"/>
          <w:sz w:val="24"/>
          <w:szCs w:val="24"/>
        </w:rPr>
        <w:t xml:space="preserve">Всего часов на учебный год: 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5F1F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</w:t>
      </w:r>
    </w:p>
    <w:p w:rsidR="00B20987" w:rsidRDefault="00B20987" w:rsidP="00B2098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CDC">
        <w:rPr>
          <w:rFonts w:ascii="Times New Roman" w:hAnsi="Times New Roman" w:cs="Times New Roman"/>
          <w:sz w:val="24"/>
          <w:szCs w:val="24"/>
        </w:rPr>
        <w:t>Срок реализации:</w:t>
      </w:r>
      <w:r w:rsidRPr="00752CDC">
        <w:rPr>
          <w:rFonts w:ascii="Times New Roman" w:hAnsi="Times New Roman" w:cs="Times New Roman"/>
          <w:sz w:val="24"/>
          <w:szCs w:val="24"/>
          <w:u w:val="single"/>
        </w:rPr>
        <w:t xml:space="preserve"> 1 год</w:t>
      </w:r>
    </w:p>
    <w:p w:rsidR="00B20987" w:rsidRDefault="00B20987" w:rsidP="00B2098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987" w:rsidRPr="00752CDC" w:rsidRDefault="00B20987" w:rsidP="00B2098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987" w:rsidRDefault="00B20987" w:rsidP="00B2098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E" w:rsidRDefault="005F1F9E" w:rsidP="00B2098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9E" w:rsidRPr="00752CDC" w:rsidRDefault="005F1F9E" w:rsidP="00B2098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987" w:rsidRPr="00752CDC" w:rsidRDefault="00B20987" w:rsidP="00B209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20987" w:rsidRPr="00752CDC" w:rsidRDefault="00B20987" w:rsidP="00B2098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52CDC">
        <w:rPr>
          <w:rFonts w:ascii="Times New Roman" w:hAnsi="Times New Roman"/>
          <w:sz w:val="24"/>
          <w:szCs w:val="24"/>
        </w:rPr>
        <w:t xml:space="preserve">Разработана  учителями начальных классов </w:t>
      </w:r>
    </w:p>
    <w:p w:rsidR="00B20987" w:rsidRPr="00752CDC" w:rsidRDefault="00B20987" w:rsidP="00B209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52CDC">
        <w:rPr>
          <w:rFonts w:ascii="Times New Roman" w:hAnsi="Times New Roman" w:cs="Times New Roman"/>
          <w:sz w:val="24"/>
          <w:szCs w:val="24"/>
        </w:rPr>
        <w:t xml:space="preserve">Цоктоева Бальжима Батомункуевна, </w:t>
      </w:r>
      <w:r w:rsidRPr="00752CDC">
        <w:rPr>
          <w:rFonts w:ascii="Times New Roman" w:hAnsi="Times New Roman" w:cs="Times New Roman"/>
          <w:sz w:val="24"/>
          <w:szCs w:val="24"/>
        </w:rPr>
        <w:br/>
        <w:t xml:space="preserve">Самданова Баирма Бимбаевна, </w:t>
      </w:r>
      <w:r w:rsidRPr="00752CDC">
        <w:rPr>
          <w:rFonts w:ascii="Times New Roman" w:hAnsi="Times New Roman" w:cs="Times New Roman"/>
          <w:sz w:val="24"/>
          <w:szCs w:val="24"/>
        </w:rPr>
        <w:br/>
        <w:t>Чибакова Дарима Николаевна</w:t>
      </w:r>
      <w:r w:rsidRPr="00752CDC">
        <w:rPr>
          <w:rFonts w:ascii="Times New Roman" w:hAnsi="Times New Roman"/>
          <w:sz w:val="20"/>
          <w:szCs w:val="20"/>
        </w:rPr>
        <w:t xml:space="preserve"> </w:t>
      </w:r>
    </w:p>
    <w:p w:rsidR="00B20987" w:rsidRPr="00065AAE" w:rsidRDefault="00B20987" w:rsidP="00B20987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65AAE">
        <w:rPr>
          <w:rFonts w:ascii="Times New Roman" w:hAnsi="Times New Roman"/>
          <w:sz w:val="20"/>
          <w:szCs w:val="20"/>
        </w:rPr>
        <w:t>(Ф.И.О.)</w:t>
      </w:r>
    </w:p>
    <w:p w:rsidR="00B20987" w:rsidRDefault="00B20987" w:rsidP="00B2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F9E" w:rsidRDefault="005F1F9E" w:rsidP="00B2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0987" w:rsidRDefault="00B20987" w:rsidP="00B20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0987" w:rsidRPr="00635F66" w:rsidRDefault="00B20987" w:rsidP="00B209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F66">
        <w:rPr>
          <w:rFonts w:ascii="Times New Roman" w:hAnsi="Times New Roman"/>
          <w:sz w:val="24"/>
          <w:szCs w:val="24"/>
        </w:rPr>
        <w:t>Кяхта</w:t>
      </w:r>
    </w:p>
    <w:p w:rsidR="00B20987" w:rsidRDefault="00B20987" w:rsidP="00B209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Pr="00257C9A">
        <w:rPr>
          <w:rFonts w:ascii="Times New Roman" w:hAnsi="Times New Roman" w:cs="Times New Roman"/>
          <w:sz w:val="24"/>
          <w:szCs w:val="24"/>
        </w:rPr>
        <w:t>г.</w:t>
      </w:r>
    </w:p>
    <w:p w:rsidR="009D0197" w:rsidRPr="00B32BEE" w:rsidRDefault="009D0197" w:rsidP="006957D3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D0197" w:rsidRPr="00B32BEE" w:rsidRDefault="009D0197" w:rsidP="00176BF8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9D0197" w:rsidRPr="00B32BEE" w:rsidRDefault="009D0197" w:rsidP="009D0197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Современное, быстро развивающееся образование, предъявляет высокие требования к обучающимся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9D0197" w:rsidRPr="00B32BEE" w:rsidRDefault="009D0197" w:rsidP="009D01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="00B32BEE"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>лан</w:t>
      </w: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внеурочной деятельности по спортивно-оздоровительному направлению </w:t>
      </w:r>
      <w:r w:rsidRPr="00B32BEE">
        <w:rPr>
          <w:rFonts w:ascii="Times New Roman" w:hAnsi="Times New Roman" w:cs="Times New Roman"/>
          <w:sz w:val="24"/>
          <w:szCs w:val="24"/>
        </w:rPr>
        <w:t>«</w:t>
      </w:r>
      <w:r w:rsidRPr="00B32BEE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Здоровейка</w:t>
      </w:r>
      <w:r w:rsidRPr="00B32BEE">
        <w:rPr>
          <w:rFonts w:ascii="Times New Roman" w:hAnsi="Times New Roman" w:cs="Times New Roman"/>
          <w:sz w:val="24"/>
          <w:szCs w:val="24"/>
        </w:rPr>
        <w:t xml:space="preserve">» </w:t>
      </w:r>
      <w:r w:rsidRPr="00B32BEE">
        <w:rPr>
          <w:rFonts w:ascii="Times New Roman" w:eastAsia="Times New Roman" w:hAnsi="Times New Roman" w:cs="Times New Roman"/>
          <w:sz w:val="24"/>
          <w:szCs w:val="24"/>
        </w:rPr>
        <w:t>включает в себя</w:t>
      </w: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знания, установки, личностные ориентиры и нормы поведения, обеспечивающие сохранение и укрепление физического и психического здоровья. </w:t>
      </w:r>
    </w:p>
    <w:p w:rsidR="009D0197" w:rsidRPr="00B32BEE" w:rsidRDefault="009D0197" w:rsidP="009D0197">
      <w:pPr>
        <w:pStyle w:val="af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</w:t>
      </w:r>
      <w:r w:rsidR="00B32BEE" w:rsidRPr="00B32BEE">
        <w:rPr>
          <w:rFonts w:ascii="Times New Roman" w:hAnsi="Times New Roman" w:cs="Times New Roman"/>
          <w:sz w:val="24"/>
          <w:szCs w:val="24"/>
        </w:rPr>
        <w:t>лан</w:t>
      </w:r>
      <w:r w:rsidRPr="00B32BEE">
        <w:rPr>
          <w:rFonts w:ascii="Times New Roman" w:hAnsi="Times New Roman" w:cs="Times New Roman"/>
          <w:sz w:val="24"/>
          <w:szCs w:val="24"/>
        </w:rPr>
        <w:t xml:space="preserve"> внеурочной деятельности по спортивно-оздоровительному направлению «Здоровейка» направлен на нивелирование следующих школьных факторов риска: </w:t>
      </w: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обучающихся в дальнейшем. </w:t>
      </w:r>
    </w:p>
    <w:p w:rsidR="009D0197" w:rsidRPr="00B32BEE" w:rsidRDefault="009D0197" w:rsidP="009D0197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D0197" w:rsidRPr="00B32BEE" w:rsidRDefault="009D0197" w:rsidP="009D0197">
      <w:pPr>
        <w:pStyle w:val="ae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9D0197" w:rsidRPr="00B32BEE" w:rsidRDefault="009D0197" w:rsidP="006957D3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>Цели и задачи обучения, воспитания и развития детей</w:t>
      </w:r>
    </w:p>
    <w:p w:rsidR="009D0197" w:rsidRPr="00B32BEE" w:rsidRDefault="009D0197" w:rsidP="009D019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 xml:space="preserve">по спортивно-оздоровительному направлению </w:t>
      </w:r>
    </w:p>
    <w:p w:rsidR="009D0197" w:rsidRPr="00B32BEE" w:rsidRDefault="009D0197" w:rsidP="009D0197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9D0197" w:rsidRPr="00B32BEE" w:rsidRDefault="009D0197" w:rsidP="009D0197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97" w:rsidRPr="00B32BEE" w:rsidRDefault="009D0197" w:rsidP="009D0197">
      <w:pPr>
        <w:pStyle w:val="af1"/>
        <w:ind w:left="142" w:firstLine="709"/>
        <w:rPr>
          <w:rFonts w:cs="Times New Roman"/>
          <w:sz w:val="24"/>
        </w:rPr>
      </w:pPr>
      <w:r w:rsidRPr="00B32BEE">
        <w:rPr>
          <w:rFonts w:cs="Times New Roman"/>
          <w:sz w:val="24"/>
        </w:rPr>
        <w:t>П</w:t>
      </w:r>
      <w:r w:rsidR="00176BF8">
        <w:rPr>
          <w:rFonts w:cs="Times New Roman"/>
          <w:sz w:val="24"/>
        </w:rPr>
        <w:t>лан</w:t>
      </w:r>
      <w:r w:rsidRPr="00B32BEE">
        <w:rPr>
          <w:rFonts w:cs="Times New Roman"/>
          <w:sz w:val="24"/>
        </w:rPr>
        <w:t xml:space="preserve"> внеурочной деятельности по спортивно-оздоровительному направлению «Здоровейка» может рассматриваться как одна из ступеней к формированию культуры здоровья и неотъемлемой частью всего воспитательно-образовательного процесса в  классе. Основная идея п</w:t>
      </w:r>
      <w:r w:rsidR="00176BF8">
        <w:rPr>
          <w:rFonts w:cs="Times New Roman"/>
          <w:sz w:val="24"/>
        </w:rPr>
        <w:t>лана</w:t>
      </w:r>
      <w:r w:rsidRPr="00B32BEE">
        <w:rPr>
          <w:rFonts w:cs="Times New Roman"/>
          <w:sz w:val="24"/>
        </w:rPr>
        <w:t xml:space="preserve">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176BF8" w:rsidRDefault="00176BF8" w:rsidP="009D0197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="009D0197" w:rsidRPr="00B32BE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лан направлен</w:t>
      </w:r>
      <w:r w:rsidR="009D0197" w:rsidRPr="00B32BEE">
        <w:rPr>
          <w:rFonts w:ascii="Times New Roman" w:hAnsi="Times New Roman" w:cs="Times New Roman"/>
          <w:sz w:val="24"/>
          <w:szCs w:val="24"/>
        </w:rPr>
        <w:t xml:space="preserve"> на формирование, сохранение и укрепления здоровья младших школьников, в основу, которой положены культурологический и личностноориентированный подходы. </w:t>
      </w:r>
    </w:p>
    <w:p w:rsidR="009D0197" w:rsidRPr="00B32BEE" w:rsidRDefault="009D0197" w:rsidP="009D0197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</w:t>
      </w:r>
      <w:r w:rsidR="00176BF8">
        <w:rPr>
          <w:rFonts w:ascii="Times New Roman" w:hAnsi="Times New Roman" w:cs="Times New Roman"/>
          <w:sz w:val="24"/>
          <w:szCs w:val="24"/>
        </w:rPr>
        <w:t>лан</w:t>
      </w:r>
      <w:r w:rsidRPr="00B32BEE">
        <w:rPr>
          <w:rFonts w:ascii="Times New Roman" w:hAnsi="Times New Roman" w:cs="Times New Roman"/>
          <w:sz w:val="24"/>
          <w:szCs w:val="24"/>
        </w:rPr>
        <w:t xml:space="preserve"> внеурочной деятельности по спортивно-оздоровительному направлению «Здоровейка» носит  образовательно-воспитательный характер и </w:t>
      </w:r>
      <w:r w:rsidR="00176BF8">
        <w:rPr>
          <w:rFonts w:ascii="Times New Roman" w:hAnsi="Times New Roman" w:cs="Times New Roman"/>
          <w:sz w:val="24"/>
          <w:szCs w:val="24"/>
        </w:rPr>
        <w:t>направлен</w:t>
      </w:r>
      <w:r w:rsidRPr="00B32BEE">
        <w:rPr>
          <w:rFonts w:ascii="Times New Roman" w:hAnsi="Times New Roman" w:cs="Times New Roman"/>
          <w:sz w:val="24"/>
          <w:szCs w:val="24"/>
        </w:rPr>
        <w:t xml:space="preserve"> на осуществление следующих </w:t>
      </w:r>
      <w:r w:rsidRPr="00B32BEE">
        <w:rPr>
          <w:rFonts w:ascii="Times New Roman" w:hAnsi="Times New Roman" w:cs="Times New Roman"/>
          <w:b/>
          <w:sz w:val="24"/>
          <w:szCs w:val="24"/>
        </w:rPr>
        <w:t>целей</w:t>
      </w:r>
      <w:r w:rsidRPr="00B32B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0197" w:rsidRPr="00B32BEE" w:rsidRDefault="009D0197" w:rsidP="009D0197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9D0197" w:rsidRPr="00B32BEE" w:rsidRDefault="009D0197" w:rsidP="009D0197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9D0197" w:rsidRPr="00B32BEE" w:rsidRDefault="009D0197" w:rsidP="009D0197">
      <w:pPr>
        <w:pStyle w:val="af"/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9D0197" w:rsidRPr="00B32BEE" w:rsidRDefault="009D0197" w:rsidP="009D0197">
      <w:pPr>
        <w:pStyle w:val="af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Cs/>
          <w:sz w:val="24"/>
          <w:szCs w:val="24"/>
        </w:rPr>
        <w:t xml:space="preserve">Цели конкретизированы следующими </w:t>
      </w:r>
      <w:r w:rsidRPr="00B32BEE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B32BEE">
        <w:rPr>
          <w:rFonts w:ascii="Times New Roman" w:hAnsi="Times New Roman" w:cs="Times New Roman"/>
          <w:b/>
          <w:sz w:val="24"/>
          <w:szCs w:val="24"/>
        </w:rPr>
        <w:t>:</w:t>
      </w:r>
    </w:p>
    <w:p w:rsidR="009D0197" w:rsidRPr="00B32BEE" w:rsidRDefault="009D0197" w:rsidP="009D0197">
      <w:pPr>
        <w:pStyle w:val="af"/>
        <w:numPr>
          <w:ilvl w:val="0"/>
          <w:numId w:val="1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>Формирование:</w:t>
      </w:r>
    </w:p>
    <w:p w:rsidR="009D0197" w:rsidRPr="00B32BEE" w:rsidRDefault="009D0197" w:rsidP="009D019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9D0197" w:rsidRPr="00B32BEE" w:rsidRDefault="009D0197" w:rsidP="009D019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навыков конструктивного общения; </w:t>
      </w:r>
    </w:p>
    <w:p w:rsidR="009D0197" w:rsidRPr="00B32BEE" w:rsidRDefault="009D0197" w:rsidP="009D0197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9D0197" w:rsidRPr="00B32BEE" w:rsidRDefault="009D0197" w:rsidP="009D0197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 xml:space="preserve">Обучение: </w:t>
      </w:r>
    </w:p>
    <w:p w:rsidR="009D0197" w:rsidRPr="00B32BEE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lastRenderedPageBreak/>
        <w:t>осознанному  выбору модели  поведения, позволяющей сохранять и укреплять здоровье;</w:t>
      </w:r>
    </w:p>
    <w:p w:rsidR="009D0197" w:rsidRPr="00B32BEE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9D0197" w:rsidRPr="00B32BEE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элементарным навыкам эмоциональной разгрузки (релаксации);</w:t>
      </w:r>
    </w:p>
    <w:p w:rsidR="009D0197" w:rsidRPr="00B32BEE" w:rsidRDefault="009D0197" w:rsidP="009D0197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упражнениям сохранения зрения.</w:t>
      </w:r>
    </w:p>
    <w:p w:rsidR="009D0197" w:rsidRPr="00CC5317" w:rsidRDefault="009D0197" w:rsidP="00CC5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197" w:rsidRPr="00B32BEE" w:rsidRDefault="009D0197" w:rsidP="009D01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0197" w:rsidRPr="00B32BEE" w:rsidRDefault="009D0197" w:rsidP="006957D3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>Требования к знаниям и умениям, которые должны приобрести</w:t>
      </w:r>
    </w:p>
    <w:p w:rsidR="009D0197" w:rsidRPr="00B32BEE" w:rsidRDefault="009D0197" w:rsidP="009D0197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 xml:space="preserve">обучающиеся в процессе реализации </w:t>
      </w:r>
    </w:p>
    <w:p w:rsidR="009D0197" w:rsidRPr="00B32BEE" w:rsidRDefault="009D0197" w:rsidP="009D0197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>п</w:t>
      </w:r>
      <w:r w:rsidR="000A2770">
        <w:rPr>
          <w:rFonts w:ascii="Times New Roman" w:hAnsi="Times New Roman" w:cs="Times New Roman"/>
          <w:b/>
          <w:sz w:val="24"/>
          <w:szCs w:val="24"/>
        </w:rPr>
        <w:t>лана</w:t>
      </w:r>
      <w:r w:rsidRPr="00B32BEE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9D0197" w:rsidRPr="00B32BEE" w:rsidRDefault="009D0197" w:rsidP="009D0197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197" w:rsidRPr="00B32BEE" w:rsidRDefault="009D0197" w:rsidP="009D0197">
      <w:pPr>
        <w:pStyle w:val="ae"/>
        <w:spacing w:after="0" w:line="240" w:lineRule="auto"/>
        <w:ind w:left="0" w:firstLine="830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В ходе реализация п</w:t>
      </w:r>
      <w:r w:rsidR="000A2770">
        <w:rPr>
          <w:rFonts w:ascii="Times New Roman" w:hAnsi="Times New Roman" w:cs="Times New Roman"/>
          <w:sz w:val="24"/>
          <w:szCs w:val="24"/>
        </w:rPr>
        <w:t>лана</w:t>
      </w:r>
      <w:r w:rsidRPr="00B32BEE">
        <w:rPr>
          <w:rFonts w:ascii="Times New Roman" w:hAnsi="Times New Roman" w:cs="Times New Roman"/>
          <w:sz w:val="24"/>
          <w:szCs w:val="24"/>
        </w:rPr>
        <w:t xml:space="preserve"> внеурочной деятельности по спортивно-оздоровительному направлению «Здоровейка» обучающиеся должны </w:t>
      </w:r>
      <w:r w:rsidRPr="00B32BEE">
        <w:rPr>
          <w:rFonts w:ascii="Times New Roman" w:hAnsi="Times New Roman" w:cs="Times New Roman"/>
          <w:b/>
          <w:sz w:val="24"/>
          <w:szCs w:val="24"/>
        </w:rPr>
        <w:t>знать</w:t>
      </w:r>
      <w:r w:rsidRPr="00B32B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основы рационального питания;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9D0197" w:rsidRPr="00B32BEE" w:rsidRDefault="009D0197" w:rsidP="009D0197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9D0197" w:rsidRPr="00B32BEE" w:rsidRDefault="009D0197" w:rsidP="009D0197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BE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использовать средства профилактики ОРЗ, О</w:t>
      </w:r>
      <w:r w:rsidR="000A2770">
        <w:rPr>
          <w:rFonts w:ascii="Times New Roman" w:hAnsi="Times New Roman" w:cs="Times New Roman"/>
          <w:sz w:val="24"/>
          <w:szCs w:val="24"/>
        </w:rPr>
        <w:t>РВИ</w:t>
      </w:r>
      <w:r w:rsidRPr="00B32BEE">
        <w:rPr>
          <w:rFonts w:ascii="Times New Roman" w:hAnsi="Times New Roman" w:cs="Times New Roman"/>
          <w:sz w:val="24"/>
          <w:szCs w:val="24"/>
        </w:rPr>
        <w:t>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определять благоприятные факторы воздействующие на здоровье; 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9D0197" w:rsidRPr="00B32BEE" w:rsidRDefault="009D0197" w:rsidP="009D0197">
      <w:pPr>
        <w:pStyle w:val="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9D0197" w:rsidRPr="00B32BEE" w:rsidRDefault="009D0197" w:rsidP="009D0197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             В результате реализации программы  внеурочной деятельностипо </w:t>
      </w:r>
      <w:r w:rsidRPr="00B32B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формированию культуры здоровья у обучающихся развиваются группы качеств: </w:t>
      </w:r>
      <w:r w:rsidRPr="00B32BEE">
        <w:rPr>
          <w:rFonts w:ascii="Times New Roman" w:hAnsi="Times New Roman" w:cs="Times New Roman"/>
          <w:sz w:val="24"/>
          <w:szCs w:val="24"/>
        </w:rPr>
        <w:t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быть сильным и ловким.</w:t>
      </w:r>
    </w:p>
    <w:p w:rsidR="009D0197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D552E" w:rsidRPr="00B32BEE" w:rsidRDefault="00AD552E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D0197" w:rsidRDefault="00FF419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2</w:t>
      </w:r>
      <w:r w:rsidR="009D0197" w:rsidRPr="00B32B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</w:t>
      </w:r>
    </w:p>
    <w:p w:rsidR="00CC5317" w:rsidRPr="00B32BEE" w:rsidRDefault="00CC531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197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B32BEE">
        <w:rPr>
          <w:rFonts w:ascii="Times New Roman" w:hAnsi="Times New Roman" w:cs="Times New Roman"/>
          <w:b/>
          <w:i/>
          <w:sz w:val="24"/>
          <w:szCs w:val="24"/>
        </w:rPr>
        <w:t>Первые шаги к здоровью»</w:t>
      </w:r>
    </w:p>
    <w:p w:rsidR="00CC5317" w:rsidRPr="00B32BEE" w:rsidRDefault="00CC531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9D0197" w:rsidRDefault="009D0197" w:rsidP="009D0197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CC5317" w:rsidRPr="00B32BEE" w:rsidRDefault="00CC5317" w:rsidP="009D0197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="005F1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197">
        <w:rPr>
          <w:rFonts w:ascii="Times New Roman" w:hAnsi="Times New Roman" w:cs="Times New Roman"/>
          <w:sz w:val="24"/>
          <w:szCs w:val="24"/>
        </w:rPr>
        <w:t>обучающиеся 2</w:t>
      </w:r>
      <w:r w:rsidRPr="00B32BE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b/>
          <w:bCs/>
          <w:sz w:val="24"/>
          <w:szCs w:val="24"/>
        </w:rPr>
        <w:t>Срок обучения:</w:t>
      </w:r>
      <w:r w:rsidR="00FF4197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9D0197" w:rsidRDefault="009D0197" w:rsidP="009D0197">
      <w:pPr>
        <w:pStyle w:val="af"/>
        <w:rPr>
          <w:rFonts w:ascii="Times New Roman" w:hAnsi="Times New Roman" w:cs="Times New Roman"/>
          <w:bCs/>
          <w:sz w:val="24"/>
          <w:szCs w:val="24"/>
        </w:rPr>
      </w:pPr>
      <w:r w:rsidRPr="00B32BEE">
        <w:rPr>
          <w:rFonts w:ascii="Times New Roman" w:hAnsi="Times New Roman" w:cs="Times New Roman"/>
          <w:b/>
          <w:bCs/>
          <w:sz w:val="24"/>
          <w:szCs w:val="24"/>
        </w:rPr>
        <w:t>Режим занятий:</w:t>
      </w:r>
      <w:r w:rsidR="00FF4197">
        <w:rPr>
          <w:rFonts w:ascii="Times New Roman" w:hAnsi="Times New Roman" w:cs="Times New Roman"/>
          <w:bCs/>
          <w:sz w:val="24"/>
          <w:szCs w:val="24"/>
        </w:rPr>
        <w:t>1 час в неделю(34</w:t>
      </w:r>
      <w:r w:rsidRPr="00B32BEE">
        <w:rPr>
          <w:rFonts w:ascii="Times New Roman" w:hAnsi="Times New Roman" w:cs="Times New Roman"/>
          <w:bCs/>
          <w:sz w:val="24"/>
          <w:szCs w:val="24"/>
        </w:rPr>
        <w:t xml:space="preserve"> часа)</w:t>
      </w:r>
    </w:p>
    <w:p w:rsidR="00CC5317" w:rsidRDefault="00CC5317" w:rsidP="009D0197">
      <w:pPr>
        <w:pStyle w:val="af"/>
        <w:rPr>
          <w:rFonts w:ascii="Times New Roman" w:hAnsi="Times New Roman" w:cs="Times New Roman"/>
          <w:bCs/>
          <w:sz w:val="24"/>
          <w:szCs w:val="24"/>
        </w:rPr>
      </w:pPr>
    </w:p>
    <w:p w:rsidR="00CC5317" w:rsidRPr="00B32BEE" w:rsidRDefault="00CC531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89"/>
        <w:gridCol w:w="992"/>
        <w:gridCol w:w="1134"/>
        <w:gridCol w:w="1134"/>
        <w:gridCol w:w="1111"/>
      </w:tblGrid>
      <w:tr w:rsidR="009D0197" w:rsidRPr="00B32BEE" w:rsidTr="00A7732A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D0197" w:rsidRPr="00B32BEE" w:rsidRDefault="009D0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A7732A" w:rsidRPr="00B32BEE" w:rsidTr="00A7732A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</w:p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Дорога к доброму здоровью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Здоровье в порядке- спасибо зарядке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Мойдодыра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Праздник чистоты «К нам приехал Мойдодыр»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</w:t>
            </w:r>
          </w:p>
        </w:tc>
      </w:tr>
      <w:tr w:rsidR="00A7732A" w:rsidRPr="00B32BEE" w:rsidTr="00A7732A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Витаминная тарелка на каждый день. Конкурс рисунков «Витамины наши друзья и помощники»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Приглашаем к чаю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 поведения  в  столовой. </w:t>
            </w:r>
          </w:p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 в  школьную  столовую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iCs/>
                <w:sz w:val="24"/>
                <w:szCs w:val="24"/>
              </w:rPr>
              <w:t>Как и чем мы питаемся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Красный, жёлтый, зелёный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A7732A" w:rsidRPr="00B32BEE" w:rsidTr="00A7732A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D30E4C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4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Соблюдаем мы режим , быть здоровыми хотим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продукты.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Экскурсия «Сезонные изменения и как их принимает человек»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Как обезопасить свою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«Мы болезнь победим быть здоровыми хотим»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В здоровом теле здоровый дух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FF4197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иктории</w:t>
            </w:r>
          </w:p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Мой внешний вид</w:t>
            </w:r>
            <w:r w:rsidR="005F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F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залог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Зрение – это сила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Осанка – это красиво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Весёлые переменки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Здоровье и домашние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Мы весёлые ребята, быть здоровыми хотим , все болезни победим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</w:t>
            </w:r>
          </w:p>
        </w:tc>
      </w:tr>
      <w:tr w:rsidR="00A7732A" w:rsidRPr="00B32BEE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“Хочу остаться здоровым”.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5.2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D30E4C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«Как хорошо      здоровым быть»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 «Как сохранять и укреплять свое здоровье»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Игра- викторина</w:t>
            </w: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Моё настроение Передай улыбку по кругу.  Выставка рисунков «Моё настроение»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день вежливос</w:t>
            </w:r>
          </w:p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Вредные и полезные привычки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“Я б в спасатели пошел”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</w:t>
            </w: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FF4197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D552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Опасности летом (просмотр видео фильма)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197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32BEE" w:rsidRDefault="00FF4197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32BEE" w:rsidRDefault="00FF4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32BEE" w:rsidRDefault="00B20987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32BEE" w:rsidRDefault="00FF4197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32BEE" w:rsidRDefault="00FF4197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197" w:rsidRPr="00B32BEE" w:rsidRDefault="00FF4197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FF419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Чему мы научились за год.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A7732A" w:rsidRPr="00B32BEE" w:rsidTr="00A773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7732A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3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09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7732A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2F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A7732A" w:rsidRDefault="000D2FD2" w:rsidP="005F1F9E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F41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2A" w:rsidRPr="00B32BEE" w:rsidRDefault="00A7732A" w:rsidP="005F1F9E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D552E" w:rsidRDefault="00AD552E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CC5317" w:rsidRDefault="00CC5317" w:rsidP="00E17D7E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5F1F9E" w:rsidRDefault="005F1F9E" w:rsidP="009D0197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Раздел 1  </w:t>
      </w:r>
      <w:r w:rsidRPr="00B32BEE">
        <w:rPr>
          <w:rFonts w:ascii="Times New Roman" w:hAnsi="Times New Roman" w:cs="Times New Roman"/>
          <w:b/>
          <w:bCs/>
          <w:i/>
          <w:sz w:val="24"/>
          <w:szCs w:val="24"/>
        </w:rPr>
        <w:t>Введ</w:t>
      </w:r>
      <w:r w:rsidR="00AD552E">
        <w:rPr>
          <w:rFonts w:ascii="Times New Roman" w:hAnsi="Times New Roman" w:cs="Times New Roman"/>
          <w:b/>
          <w:bCs/>
          <w:i/>
          <w:sz w:val="24"/>
          <w:szCs w:val="24"/>
        </w:rPr>
        <w:t>ение  «Вот мы и в школе».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 Определение   понятия   «здоровье». Что такое здоровый образ жизни? Факторы, 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укрепляющие здоровье. Личная гигиена, значение утренней гимнастики для организма.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D0197" w:rsidRPr="00B32BE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        </w:t>
      </w:r>
      <w:r w:rsidR="009D0197" w:rsidRPr="00B32BE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4 часа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1.    </w:t>
      </w:r>
      <w:r w:rsidRPr="00B32BEE">
        <w:rPr>
          <w:rFonts w:ascii="Times New Roman" w:hAnsi="Times New Roman" w:cs="Times New Roman"/>
          <w:sz w:val="24"/>
          <w:szCs w:val="24"/>
        </w:rPr>
        <w:t>Дорога к доброму здоровью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Тема2     </w:t>
      </w:r>
      <w:r w:rsidRPr="00B32BEE">
        <w:rPr>
          <w:rFonts w:ascii="Times New Roman" w:hAnsi="Times New Roman" w:cs="Times New Roman"/>
          <w:sz w:val="24"/>
          <w:szCs w:val="24"/>
        </w:rPr>
        <w:t>Здоровье в порядке- спасибо зарядке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3</w:t>
      </w:r>
      <w:r w:rsidRPr="00B32BEE">
        <w:rPr>
          <w:rFonts w:ascii="Times New Roman" w:hAnsi="Times New Roman" w:cs="Times New Roman"/>
          <w:sz w:val="24"/>
          <w:szCs w:val="24"/>
        </w:rPr>
        <w:t>В гостях у Мойдодыра</w:t>
      </w:r>
    </w:p>
    <w:p w:rsidR="009D0197" w:rsidRDefault="009D0197" w:rsidP="009D0197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  <w:r w:rsidRPr="00CC5317">
        <w:rPr>
          <w:rFonts w:ascii="Times New Roman" w:hAnsi="Times New Roman" w:cs="Times New Roman"/>
          <w:i/>
          <w:sz w:val="24"/>
          <w:szCs w:val="24"/>
        </w:rPr>
        <w:t>Тема 4</w:t>
      </w:r>
      <w:r w:rsidRPr="00B32BEE">
        <w:rPr>
          <w:rFonts w:ascii="Times New Roman" w:hAnsi="Times New Roman" w:cs="Times New Roman"/>
          <w:sz w:val="24"/>
          <w:szCs w:val="24"/>
          <w:u w:val="single"/>
        </w:rPr>
        <w:t xml:space="preserve">  Праздник чистоты «К нам приехал Мойдодыр»</w:t>
      </w:r>
      <w:r w:rsidRPr="00B32BEE">
        <w:rPr>
          <w:rFonts w:ascii="Times New Roman" w:hAnsi="Times New Roman" w:cs="Times New Roman"/>
          <w:sz w:val="24"/>
          <w:szCs w:val="24"/>
        </w:rPr>
        <w:t xml:space="preserve"> (текущий контроль-праздник</w:t>
      </w:r>
      <w:r w:rsidRPr="00B32BE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C5317" w:rsidRPr="00B32BEE" w:rsidRDefault="00CC5317" w:rsidP="009D0197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 xml:space="preserve">Раздел 2.   Питание и здоровье </w:t>
      </w: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Основы правильного питания, гигиенические навыки культуры поведения во время приема пищи, кулинарные традиции современности и прошлого. Знания об основных витаминах в продуктах питании; о необходимости разнообразно питаться; о полезных и не очень полезных для здоровья продуктах, о пользе прогулок после еды, о режиме питания, о режиме употребления жидкости, о целебных источниках и минеральной воде.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</w:t>
      </w:r>
      <w:r w:rsidR="009D0197" w:rsidRPr="00B32B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класс – 5 часов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1    </w:t>
      </w:r>
      <w:r w:rsidRPr="00B32BEE">
        <w:rPr>
          <w:rFonts w:ascii="Times New Roman" w:hAnsi="Times New Roman" w:cs="Times New Roman"/>
          <w:sz w:val="24"/>
          <w:szCs w:val="24"/>
        </w:rPr>
        <w:t>Витаминная тарелка на каждый день. Конкурс рисунков «Витамины наши друзь</w:t>
      </w:r>
      <w:r w:rsidR="00AD552E">
        <w:rPr>
          <w:rFonts w:ascii="Times New Roman" w:hAnsi="Times New Roman" w:cs="Times New Roman"/>
          <w:sz w:val="24"/>
          <w:szCs w:val="24"/>
        </w:rPr>
        <w:t>я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Cs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 xml:space="preserve">                 и помощники»</w:t>
      </w:r>
    </w:p>
    <w:p w:rsidR="009D0197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2.   </w:t>
      </w:r>
      <w:r w:rsidRPr="00B32BEE">
        <w:rPr>
          <w:rFonts w:ascii="Times New Roman" w:hAnsi="Times New Roman" w:cs="Times New Roman"/>
          <w:sz w:val="24"/>
          <w:szCs w:val="24"/>
        </w:rPr>
        <w:t>Культура питания. Приглашаем к чаю</w:t>
      </w:r>
    </w:p>
    <w:p w:rsidR="00E17D7E" w:rsidRPr="00E17D7E" w:rsidRDefault="00E17D7E" w:rsidP="00E17D7E">
      <w:pPr>
        <w:pStyle w:val="af"/>
        <w:rPr>
          <w:rFonts w:ascii="Times New Roman" w:hAnsi="Times New Roman" w:cs="Times New Roman"/>
          <w:sz w:val="24"/>
          <w:szCs w:val="24"/>
        </w:rPr>
      </w:pPr>
      <w:r w:rsidRPr="00E17D7E">
        <w:rPr>
          <w:rFonts w:ascii="Times New Roman" w:hAnsi="Times New Roman" w:cs="Times New Roman"/>
          <w:i/>
          <w:sz w:val="24"/>
          <w:szCs w:val="24"/>
        </w:rPr>
        <w:t xml:space="preserve">Тема 3 </w:t>
      </w:r>
      <w:r>
        <w:rPr>
          <w:rFonts w:ascii="Times New Roman" w:hAnsi="Times New Roman" w:cs="Times New Roman"/>
          <w:sz w:val="24"/>
          <w:szCs w:val="24"/>
        </w:rPr>
        <w:t>Правила  поведения  в  столовой.   Экскурсия  в  школьную  столовую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4.   </w:t>
      </w:r>
      <w:r w:rsidRPr="00B32BEE">
        <w:rPr>
          <w:rFonts w:ascii="Times New Roman" w:hAnsi="Times New Roman" w:cs="Times New Roman"/>
          <w:iCs/>
          <w:sz w:val="24"/>
          <w:szCs w:val="24"/>
        </w:rPr>
        <w:t>Как и чем мы питаемся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Pr="00B32BEE">
        <w:rPr>
          <w:rFonts w:ascii="Times New Roman" w:hAnsi="Times New Roman" w:cs="Times New Roman"/>
          <w:i/>
          <w:sz w:val="24"/>
          <w:szCs w:val="24"/>
          <w:u w:val="single"/>
        </w:rPr>
        <w:t>5    Красный, жёлтый, зелёный</w:t>
      </w:r>
      <w:r w:rsidRPr="00B32BEE">
        <w:rPr>
          <w:rFonts w:ascii="Times New Roman" w:hAnsi="Times New Roman" w:cs="Times New Roman"/>
          <w:i/>
          <w:sz w:val="24"/>
          <w:szCs w:val="24"/>
        </w:rPr>
        <w:t xml:space="preserve"> (Текущий контроль знаний- викторина)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 xml:space="preserve">Раздел 3. </w:t>
      </w:r>
      <w:r w:rsidR="00AD552E">
        <w:rPr>
          <w:rFonts w:ascii="Times New Roman" w:hAnsi="Times New Roman" w:cs="Times New Roman"/>
          <w:b/>
          <w:i/>
          <w:sz w:val="24"/>
          <w:szCs w:val="24"/>
        </w:rPr>
        <w:t>Моё здоровье в моих руках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аппарата, направлено на формирование потребности в здоровом образе жизни, формирование нравственных представлений и убеждений.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D0197" w:rsidRPr="00B32B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 (7 часов</w:t>
      </w:r>
      <w:r w:rsidR="009D0197" w:rsidRPr="00B32BE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iCs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1</w:t>
      </w:r>
      <w:r w:rsidRPr="00B32BEE">
        <w:rPr>
          <w:rFonts w:ascii="Times New Roman" w:hAnsi="Times New Roman" w:cs="Times New Roman"/>
          <w:sz w:val="24"/>
          <w:szCs w:val="24"/>
        </w:rPr>
        <w:t xml:space="preserve"> Соблюдаем мы режим , быть здоровыми хотим</w:t>
      </w:r>
    </w:p>
    <w:p w:rsidR="009D0197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2.</w:t>
      </w:r>
      <w:r w:rsidRPr="00B32BEE">
        <w:rPr>
          <w:rFonts w:ascii="Times New Roman" w:hAnsi="Times New Roman" w:cs="Times New Roman"/>
          <w:sz w:val="24"/>
          <w:szCs w:val="24"/>
        </w:rPr>
        <w:t>Соблюдаем мы режим , быть здоровыми хотим</w:t>
      </w:r>
    </w:p>
    <w:p w:rsidR="00E17D7E" w:rsidRPr="00B32BEE" w:rsidRDefault="00E17D7E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Тема 3  </w:t>
      </w:r>
      <w:r w:rsidRPr="00B32BEE">
        <w:rPr>
          <w:rFonts w:ascii="Times New Roman" w:hAnsi="Times New Roman" w:cs="Times New Roman"/>
          <w:sz w:val="24"/>
          <w:szCs w:val="24"/>
        </w:rPr>
        <w:t>Полезные и вредные продукты.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4 </w:t>
      </w:r>
      <w:r w:rsidRPr="00B32BEE">
        <w:rPr>
          <w:rFonts w:ascii="Times New Roman" w:hAnsi="Times New Roman" w:cs="Times New Roman"/>
          <w:sz w:val="24"/>
          <w:szCs w:val="24"/>
        </w:rPr>
        <w:t>Экскурсия «Сезонные изменения и как их принимает человек»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5</w:t>
      </w:r>
      <w:r w:rsidRPr="00B32BEE">
        <w:rPr>
          <w:rFonts w:ascii="Times New Roman" w:hAnsi="Times New Roman" w:cs="Times New Roman"/>
          <w:sz w:val="24"/>
          <w:szCs w:val="24"/>
        </w:rPr>
        <w:t>Как обезопасить свою жизнь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6</w:t>
      </w:r>
      <w:r w:rsidRPr="00B32BEE">
        <w:rPr>
          <w:rFonts w:ascii="Times New Roman" w:hAnsi="Times New Roman" w:cs="Times New Roman"/>
          <w:sz w:val="24"/>
          <w:szCs w:val="24"/>
        </w:rPr>
        <w:t>День здоровья</w:t>
      </w:r>
      <w:r w:rsidRPr="00B32BE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B32BEE">
        <w:rPr>
          <w:rFonts w:ascii="Times New Roman" w:hAnsi="Times New Roman" w:cs="Times New Roman"/>
          <w:sz w:val="24"/>
          <w:szCs w:val="24"/>
        </w:rPr>
        <w:t>Мы болезнь победим быть здоровыми хотим»</w:t>
      </w:r>
    </w:p>
    <w:p w:rsidR="009D0197" w:rsidRDefault="009D0197" w:rsidP="009D0197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7 </w:t>
      </w:r>
      <w:r w:rsidRPr="00B32BEE">
        <w:rPr>
          <w:rFonts w:ascii="Times New Roman" w:hAnsi="Times New Roman" w:cs="Times New Roman"/>
          <w:sz w:val="24"/>
          <w:szCs w:val="24"/>
          <w:u w:val="single"/>
        </w:rPr>
        <w:t>В здоровом теле здоровый дух Текущий контроль знаний(Викторина)</w:t>
      </w:r>
    </w:p>
    <w:p w:rsidR="009D0197" w:rsidRPr="00B32BEE" w:rsidRDefault="009D0197" w:rsidP="00B80078">
      <w:pPr>
        <w:pStyle w:val="af"/>
        <w:rPr>
          <w:rFonts w:ascii="Times New Roman" w:hAnsi="Times New Roman" w:cs="Times New Roman"/>
          <w:b/>
          <w:i/>
          <w:sz w:val="24"/>
          <w:szCs w:val="24"/>
        </w:rPr>
      </w:pP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 xml:space="preserve">Раздел 4. Я в школе и дома 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Социально одобряемые нормы и правила поведения обучающихся в образовательном учреждении, гигиена одежды, правила хорошего тона, направлено на формирование здоровых установок и навыков ответственного поведения, снижающих вероятность приобщения к вредным привычкам.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</w:t>
      </w:r>
      <w:r w:rsidR="009D0197" w:rsidRPr="00B32BEE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 (6 часов)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1 </w:t>
      </w:r>
      <w:r w:rsidRPr="00B32BEE">
        <w:rPr>
          <w:rFonts w:ascii="Times New Roman" w:hAnsi="Times New Roman" w:cs="Times New Roman"/>
          <w:sz w:val="24"/>
          <w:szCs w:val="24"/>
        </w:rPr>
        <w:t>Мой внешний вид –залог здоровья .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2 </w:t>
      </w:r>
      <w:r w:rsidRPr="00B32BEE">
        <w:rPr>
          <w:rFonts w:ascii="Times New Roman" w:hAnsi="Times New Roman" w:cs="Times New Roman"/>
          <w:sz w:val="24"/>
          <w:szCs w:val="24"/>
        </w:rPr>
        <w:t>Зрение – это сила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3 </w:t>
      </w:r>
      <w:r w:rsidRPr="00B32BEE">
        <w:rPr>
          <w:rFonts w:ascii="Times New Roman" w:hAnsi="Times New Roman" w:cs="Times New Roman"/>
          <w:sz w:val="24"/>
          <w:szCs w:val="24"/>
        </w:rPr>
        <w:t>Осанка – это красиво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4 </w:t>
      </w:r>
      <w:r w:rsidRPr="00B32BEE">
        <w:rPr>
          <w:rFonts w:ascii="Times New Roman" w:hAnsi="Times New Roman" w:cs="Times New Roman"/>
          <w:sz w:val="24"/>
          <w:szCs w:val="24"/>
        </w:rPr>
        <w:t>Весёлые переменки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5 </w:t>
      </w:r>
      <w:r w:rsidRPr="00B32BEE">
        <w:rPr>
          <w:rFonts w:ascii="Times New Roman" w:hAnsi="Times New Roman" w:cs="Times New Roman"/>
          <w:sz w:val="24"/>
          <w:szCs w:val="24"/>
        </w:rPr>
        <w:t>Здоровье и домашние задания</w:t>
      </w:r>
    </w:p>
    <w:p w:rsidR="009D0197" w:rsidRPr="00CC5317" w:rsidRDefault="009D0197" w:rsidP="009D0197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6 </w:t>
      </w:r>
      <w:r w:rsidRPr="00B32BEE">
        <w:rPr>
          <w:rFonts w:ascii="Times New Roman" w:hAnsi="Times New Roman" w:cs="Times New Roman"/>
          <w:sz w:val="24"/>
          <w:szCs w:val="24"/>
          <w:u w:val="single"/>
        </w:rPr>
        <w:t>Мы весёлые ребята , быть здоровыми хотим , все болезни победим Текущий контроль з</w:t>
      </w:r>
      <w:r w:rsidR="00CC5317">
        <w:rPr>
          <w:rFonts w:ascii="Times New Roman" w:hAnsi="Times New Roman" w:cs="Times New Roman"/>
          <w:sz w:val="24"/>
          <w:szCs w:val="24"/>
          <w:u w:val="single"/>
        </w:rPr>
        <w:t>наний.</w:t>
      </w: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1F9E" w:rsidRDefault="009D0197" w:rsidP="005F1F9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>Раздел 5. Чтоб забыть про докторов</w:t>
      </w:r>
      <w:r w:rsidR="005F1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0197" w:rsidRPr="005F1F9E" w:rsidRDefault="009D0197" w:rsidP="005F1F9E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lastRenderedPageBreak/>
        <w:t>Обучение здоровому образу жизни за счет формирования умений делать выбор "быть здоровым".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D0197" w:rsidRPr="00B32BEE">
        <w:rPr>
          <w:rFonts w:ascii="Times New Roman" w:hAnsi="Times New Roman" w:cs="Times New Roman"/>
          <w:b/>
          <w:i/>
          <w:sz w:val="24"/>
          <w:szCs w:val="24"/>
          <w:u w:val="single"/>
        </w:rPr>
        <w:t>класс (4 часа)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1 Хочу остаться здоровым 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2.</w:t>
      </w:r>
      <w:r w:rsidRPr="00B32BEE">
        <w:rPr>
          <w:rFonts w:ascii="Times New Roman" w:hAnsi="Times New Roman" w:cs="Times New Roman"/>
          <w:sz w:val="24"/>
          <w:szCs w:val="24"/>
        </w:rPr>
        <w:t>Вкусные и полезные вкусности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 xml:space="preserve">Тема 3. </w:t>
      </w:r>
      <w:r w:rsidRPr="00B32BEE">
        <w:rPr>
          <w:rFonts w:ascii="Times New Roman" w:hAnsi="Times New Roman" w:cs="Times New Roman"/>
          <w:sz w:val="24"/>
          <w:szCs w:val="24"/>
        </w:rPr>
        <w:t>День здоровья «Как хорошо      здоровым быть»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4</w:t>
      </w:r>
      <w:r w:rsidRPr="00B32BEE">
        <w:rPr>
          <w:rFonts w:ascii="Times New Roman" w:hAnsi="Times New Roman" w:cs="Times New Roman"/>
          <w:sz w:val="24"/>
          <w:szCs w:val="24"/>
        </w:rPr>
        <w:t>«</w:t>
      </w:r>
      <w:r w:rsidRPr="00B32BEE">
        <w:rPr>
          <w:rFonts w:ascii="Times New Roman" w:hAnsi="Times New Roman" w:cs="Times New Roman"/>
          <w:sz w:val="24"/>
          <w:szCs w:val="24"/>
          <w:u w:val="single"/>
        </w:rPr>
        <w:t>Как сохранять и укреплять свое здоровье» Текущий контроль знаний- круглый стол</w:t>
      </w: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 xml:space="preserve">Раздел 6. Я и моё ближайшее окружение 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Развитие познавательных процессов, значимые взрослые, вредные привычки, настроение в школе и дома; моё настроение, ориентировано на формирование  позитивного отношения к самому себе, потребности в саморазвитии, стимулирование к самовоспитанию.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D0197" w:rsidRPr="00B32B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 (3 часа)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iCs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1</w:t>
      </w:r>
      <w:r w:rsidRPr="00B32BEE">
        <w:rPr>
          <w:rFonts w:ascii="Times New Roman" w:hAnsi="Times New Roman" w:cs="Times New Roman"/>
          <w:i/>
          <w:sz w:val="24"/>
          <w:szCs w:val="24"/>
        </w:rPr>
        <w:tab/>
      </w:r>
      <w:r w:rsidRPr="00B32BEE">
        <w:rPr>
          <w:rFonts w:ascii="Times New Roman" w:hAnsi="Times New Roman" w:cs="Times New Roman"/>
          <w:sz w:val="24"/>
          <w:szCs w:val="24"/>
        </w:rPr>
        <w:t>Моё настроение. Передай улыбку по кругу.  Выставка рисунков «Моё настроение»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2.</w:t>
      </w:r>
      <w:r w:rsidRPr="00B32BEE">
        <w:rPr>
          <w:rFonts w:ascii="Times New Roman" w:hAnsi="Times New Roman" w:cs="Times New Roman"/>
          <w:sz w:val="24"/>
          <w:szCs w:val="24"/>
        </w:rPr>
        <w:t>Вредные и полезные привычки.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3</w:t>
      </w:r>
      <w:r w:rsidRPr="00B32BEE">
        <w:rPr>
          <w:rFonts w:ascii="Times New Roman" w:hAnsi="Times New Roman" w:cs="Times New Roman"/>
          <w:i/>
          <w:sz w:val="24"/>
          <w:szCs w:val="24"/>
        </w:rPr>
        <w:tab/>
      </w:r>
      <w:r w:rsidRPr="00B32BEE">
        <w:rPr>
          <w:rFonts w:ascii="Times New Roman" w:hAnsi="Times New Roman" w:cs="Times New Roman"/>
          <w:sz w:val="24"/>
          <w:szCs w:val="24"/>
          <w:u w:val="single"/>
        </w:rPr>
        <w:t>Я б в спасатели пошел” Текущий контроль знаний- ролевая игра</w:t>
      </w: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D0197" w:rsidRPr="00B32BEE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2BEE">
        <w:rPr>
          <w:rFonts w:ascii="Times New Roman" w:hAnsi="Times New Roman" w:cs="Times New Roman"/>
          <w:b/>
          <w:i/>
          <w:sz w:val="24"/>
          <w:szCs w:val="24"/>
        </w:rPr>
        <w:t>Раздел 7. «Вот и ст</w:t>
      </w:r>
      <w:r w:rsidR="00FF4197">
        <w:rPr>
          <w:rFonts w:ascii="Times New Roman" w:hAnsi="Times New Roman" w:cs="Times New Roman"/>
          <w:b/>
          <w:i/>
          <w:sz w:val="24"/>
          <w:szCs w:val="24"/>
        </w:rPr>
        <w:t xml:space="preserve">али мы на год  взрослей» 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  <w:r w:rsidRPr="00B32BEE">
        <w:rPr>
          <w:rFonts w:ascii="Times New Roman" w:hAnsi="Times New Roman" w:cs="Times New Roman"/>
          <w:sz w:val="24"/>
          <w:szCs w:val="24"/>
        </w:rPr>
        <w:t>Первая доврачебная помощь в летний период, опасности летнего периода.</w:t>
      </w:r>
    </w:p>
    <w:p w:rsidR="009D0197" w:rsidRPr="00B32BEE" w:rsidRDefault="00FF4197" w:rsidP="009D0197">
      <w:pPr>
        <w:pStyle w:val="af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2класс (5 часов</w:t>
      </w:r>
      <w:r w:rsidR="009D0197" w:rsidRPr="00B32BEE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iCs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1</w:t>
      </w:r>
      <w:r w:rsidRPr="00B32BEE">
        <w:rPr>
          <w:rFonts w:ascii="Times New Roman" w:hAnsi="Times New Roman" w:cs="Times New Roman"/>
          <w:i/>
          <w:sz w:val="24"/>
          <w:szCs w:val="24"/>
        </w:rPr>
        <w:tab/>
      </w:r>
      <w:r w:rsidRPr="00B32BEE">
        <w:rPr>
          <w:rFonts w:ascii="Times New Roman" w:hAnsi="Times New Roman" w:cs="Times New Roman"/>
          <w:sz w:val="24"/>
          <w:szCs w:val="24"/>
        </w:rPr>
        <w:t>Опасности летом (просмотр видео фильма)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i/>
          <w:sz w:val="24"/>
          <w:szCs w:val="24"/>
        </w:rPr>
      </w:pPr>
      <w:r w:rsidRPr="00B32BEE">
        <w:rPr>
          <w:rFonts w:ascii="Times New Roman" w:hAnsi="Times New Roman" w:cs="Times New Roman"/>
          <w:i/>
          <w:sz w:val="24"/>
          <w:szCs w:val="24"/>
        </w:rPr>
        <w:t>Тема 2</w:t>
      </w:r>
      <w:r w:rsidR="00FF4197">
        <w:rPr>
          <w:rFonts w:ascii="Times New Roman" w:hAnsi="Times New Roman" w:cs="Times New Roman"/>
          <w:i/>
          <w:sz w:val="24"/>
          <w:szCs w:val="24"/>
        </w:rPr>
        <w:t>-3</w:t>
      </w:r>
      <w:r w:rsidRPr="00B32BEE">
        <w:rPr>
          <w:rFonts w:ascii="Times New Roman" w:hAnsi="Times New Roman" w:cs="Times New Roman"/>
          <w:i/>
          <w:sz w:val="24"/>
          <w:szCs w:val="24"/>
        </w:rPr>
        <w:t>.</w:t>
      </w:r>
      <w:r w:rsidRPr="00B32BEE">
        <w:rPr>
          <w:rFonts w:ascii="Times New Roman" w:hAnsi="Times New Roman" w:cs="Times New Roman"/>
          <w:sz w:val="24"/>
          <w:szCs w:val="24"/>
        </w:rPr>
        <w:t>Первая доврачебная помощь</w:t>
      </w:r>
    </w:p>
    <w:p w:rsidR="00E17D7E" w:rsidRDefault="00FF4197" w:rsidP="009D0197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Тема 4</w:t>
      </w:r>
      <w:r w:rsidR="009D0197" w:rsidRPr="00B32BEE">
        <w:rPr>
          <w:rFonts w:ascii="Times New Roman" w:hAnsi="Times New Roman" w:cs="Times New Roman"/>
          <w:i/>
          <w:sz w:val="24"/>
          <w:szCs w:val="24"/>
        </w:rPr>
        <w:tab/>
      </w:r>
      <w:r w:rsidR="009D0197" w:rsidRPr="00B32BEE">
        <w:rPr>
          <w:rFonts w:ascii="Times New Roman" w:hAnsi="Times New Roman" w:cs="Times New Roman"/>
          <w:sz w:val="24"/>
          <w:szCs w:val="24"/>
          <w:u w:val="single"/>
        </w:rPr>
        <w:t xml:space="preserve">Чему мы научились за год. </w:t>
      </w:r>
    </w:p>
    <w:p w:rsidR="009D0197" w:rsidRPr="00B32BEE" w:rsidRDefault="00E17D7E" w:rsidP="009D0197">
      <w:pPr>
        <w:pStyle w:val="af"/>
        <w:rPr>
          <w:rFonts w:ascii="Times New Roman" w:hAnsi="Times New Roman" w:cs="Times New Roman"/>
          <w:sz w:val="24"/>
          <w:szCs w:val="24"/>
          <w:u w:val="single"/>
        </w:rPr>
      </w:pPr>
      <w:r w:rsidRPr="00E17D7E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FF4197">
        <w:rPr>
          <w:rFonts w:ascii="Times New Roman" w:hAnsi="Times New Roman" w:cs="Times New Roman"/>
          <w:i/>
          <w:sz w:val="24"/>
          <w:szCs w:val="24"/>
        </w:rPr>
        <w:t>5</w:t>
      </w:r>
      <w:r w:rsidR="009D0197" w:rsidRPr="00B32BEE">
        <w:rPr>
          <w:rFonts w:ascii="Times New Roman" w:hAnsi="Times New Roman" w:cs="Times New Roman"/>
          <w:sz w:val="24"/>
          <w:szCs w:val="24"/>
          <w:u w:val="single"/>
        </w:rPr>
        <w:t>Итоговый контроль знаний- диагностика.</w:t>
      </w: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7295"/>
        <w:gridCol w:w="822"/>
      </w:tblGrid>
      <w:tr w:rsidR="009D0197" w:rsidRPr="00B32BEE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 xml:space="preserve">№ темы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Темы экскурсий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9D0197" w:rsidRPr="00B32BEE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«Сезонные изменения и как их принимает человек»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97" w:rsidRPr="00B32BEE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i/>
                <w:sz w:val="24"/>
                <w:szCs w:val="24"/>
              </w:rPr>
              <w:t>«Природа – источник здоровья»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97" w:rsidRPr="00B32BEE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i/>
                <w:sz w:val="24"/>
                <w:szCs w:val="24"/>
              </w:rPr>
              <w:t>«У природы нет плохой погоды»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197" w:rsidRPr="00B32BEE" w:rsidTr="00AD552E">
        <w:trPr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9D0197" w:rsidP="00AD552E">
            <w:pPr>
              <w:pStyle w:val="a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97" w:rsidRPr="00B32BEE" w:rsidRDefault="00AD552E" w:rsidP="00AD552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D0197" w:rsidRPr="00B32BEE" w:rsidRDefault="009D0197" w:rsidP="009D0197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D552E" w:rsidRDefault="00AD552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E17D7E" w:rsidRDefault="00E17D7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AD552E" w:rsidRDefault="00AD552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AD552E" w:rsidRDefault="00AD552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5F1F9E" w:rsidRDefault="005F1F9E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CC5317" w:rsidRDefault="00CC5317" w:rsidP="009D0197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:rsidR="009D0197" w:rsidRPr="006957D3" w:rsidRDefault="009D0197" w:rsidP="009D0197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9D0197" w:rsidP="009D0197">
      <w:pPr>
        <w:pStyle w:val="af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957D3">
        <w:rPr>
          <w:rFonts w:ascii="Times New Roman" w:hAnsi="Times New Roman" w:cs="Times New Roman"/>
          <w:b/>
          <w:i/>
          <w:sz w:val="20"/>
          <w:szCs w:val="20"/>
        </w:rPr>
        <w:t>Тестовый материал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C8581A" w:rsidP="009D0197">
      <w:pPr>
        <w:pStyle w:val="af"/>
        <w:widowControl w:val="0"/>
        <w:tabs>
          <w:tab w:val="left" w:pos="573"/>
          <w:tab w:val="left" w:pos="60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9D0197" w:rsidRPr="006957D3">
        <w:rPr>
          <w:rFonts w:ascii="Times New Roman" w:hAnsi="Times New Roman" w:cs="Times New Roman"/>
          <w:b/>
          <w:i/>
          <w:sz w:val="20"/>
          <w:szCs w:val="20"/>
        </w:rPr>
        <w:t xml:space="preserve"> класс    Тест «Правильно ли Вы питаетесь?»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20"/>
          <w:sz w:val="20"/>
          <w:szCs w:val="20"/>
        </w:rPr>
        <w:t>1.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Как часто в течение дня Вы питаетесь?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Три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Два раза.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Один раз.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3"/>
          <w:sz w:val="20"/>
          <w:szCs w:val="20"/>
        </w:rPr>
        <w:t>2.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Всегда ли Вы завтракаете?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4"/>
          <w:sz w:val="20"/>
          <w:szCs w:val="20"/>
        </w:rPr>
        <w:t>Всегда.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Не всегда.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Никогда.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3"/>
          <w:sz w:val="20"/>
          <w:szCs w:val="20"/>
        </w:rPr>
        <w:t>3.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Из чего состоит Ваш завтрак?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Каша и чай.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Мясное блюдо и чай.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4"/>
          <w:sz w:val="20"/>
          <w:szCs w:val="20"/>
        </w:rPr>
        <w:t>Чай.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8"/>
          <w:sz w:val="20"/>
          <w:szCs w:val="20"/>
        </w:rPr>
        <w:t>4.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3"/>
          <w:sz w:val="20"/>
          <w:szCs w:val="20"/>
        </w:rPr>
        <w:t>Часто ли Вы перекусываете между завтраком и обедом, обедом</w:t>
      </w:r>
      <w:r w:rsidRPr="006957D3">
        <w:rPr>
          <w:rFonts w:ascii="Times New Roman" w:hAnsi="Times New Roman" w:cs="Times New Roman"/>
          <w:b/>
          <w:spacing w:val="-3"/>
          <w:sz w:val="20"/>
          <w:szCs w:val="20"/>
        </w:rPr>
        <w:br/>
      </w:r>
      <w:r w:rsidRPr="006957D3">
        <w:rPr>
          <w:rFonts w:ascii="Times New Roman" w:hAnsi="Times New Roman" w:cs="Times New Roman"/>
          <w:b/>
          <w:sz w:val="20"/>
          <w:szCs w:val="20"/>
        </w:rPr>
        <w:t>ужином?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Никогда.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Один-два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Три раза и более.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0"/>
          <w:sz w:val="20"/>
          <w:szCs w:val="20"/>
        </w:rPr>
        <w:t>5.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Как часто Вы едите овощи, фрукты, салаты?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Три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Один-два раза в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Два-три раза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0"/>
          <w:sz w:val="20"/>
          <w:szCs w:val="20"/>
        </w:rPr>
        <w:t>6.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Как часто Вы едите жареную пищу?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Один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Три-четыре раза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Каждый день.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1"/>
          <w:sz w:val="20"/>
          <w:szCs w:val="20"/>
        </w:rPr>
        <w:t>7.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</w:r>
      <w:r w:rsidRPr="006957D3">
        <w:rPr>
          <w:rFonts w:ascii="Times New Roman" w:hAnsi="Times New Roman" w:cs="Times New Roman"/>
          <w:b/>
          <w:spacing w:val="-1"/>
          <w:sz w:val="20"/>
          <w:szCs w:val="20"/>
        </w:rPr>
        <w:t>Как часто Вы едите выпечку?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Один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0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Три-четыре раза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8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Каждый день.</w:t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ab/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4"/>
          <w:sz w:val="20"/>
          <w:szCs w:val="20"/>
        </w:rPr>
        <w:t>8.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Что Вы намазываете на хлеб?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2"/>
          <w:sz w:val="20"/>
          <w:szCs w:val="20"/>
        </w:rPr>
        <w:t>Маргарин.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Масло с маргарином.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Только масло.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4"/>
          <w:sz w:val="20"/>
          <w:szCs w:val="20"/>
        </w:rPr>
        <w:t>9.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Сколько раз в неделю Вы едите рыбу?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Три-четыре раза.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Один-два раза.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Один раз и реже.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5"/>
          <w:sz w:val="20"/>
          <w:szCs w:val="20"/>
        </w:rPr>
        <w:t>10.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Как часто Вы едите хлебобулочные изделия?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9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  <w:t>Менее трёх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От 3 до 6 раз в неделю.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3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За каждой едой.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3"/>
          <w:sz w:val="20"/>
          <w:szCs w:val="20"/>
        </w:rPr>
        <w:t>11.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Сколько чашек чая или кофе выпиваете за день?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3"/>
          <w:sz w:val="20"/>
          <w:szCs w:val="20"/>
        </w:rPr>
        <w:t>Одну-две.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От трёх до пяти.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Шесть и более.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b/>
          <w:sz w:val="20"/>
          <w:szCs w:val="20"/>
        </w:rPr>
      </w:pPr>
      <w:r w:rsidRPr="006957D3">
        <w:rPr>
          <w:rFonts w:ascii="Times New Roman" w:hAnsi="Times New Roman" w:cs="Times New Roman"/>
          <w:b/>
          <w:spacing w:val="-14"/>
          <w:sz w:val="20"/>
          <w:szCs w:val="20"/>
        </w:rPr>
        <w:t>12.</w:t>
      </w:r>
      <w:r w:rsidRPr="006957D3">
        <w:rPr>
          <w:rFonts w:ascii="Times New Roman" w:hAnsi="Times New Roman" w:cs="Times New Roman"/>
          <w:b/>
          <w:sz w:val="20"/>
          <w:szCs w:val="20"/>
        </w:rPr>
        <w:tab/>
        <w:t>Прежде чем приступить к употреблению в пищу мясного блюда, с</w:t>
      </w:r>
      <w:r w:rsidRPr="006957D3">
        <w:rPr>
          <w:rFonts w:ascii="Times New Roman" w:hAnsi="Times New Roman" w:cs="Times New Roman"/>
          <w:b/>
          <w:sz w:val="20"/>
          <w:szCs w:val="20"/>
        </w:rPr>
        <w:br/>
        <w:t>мяса нужно: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7"/>
          <w:sz w:val="20"/>
          <w:szCs w:val="20"/>
        </w:rPr>
        <w:t>а)</w:t>
      </w:r>
      <w:r w:rsidRPr="006957D3">
        <w:rPr>
          <w:rFonts w:ascii="Times New Roman" w:hAnsi="Times New Roman" w:cs="Times New Roman"/>
          <w:sz w:val="20"/>
          <w:szCs w:val="20"/>
        </w:rPr>
        <w:tab/>
        <w:t>убрать весь жир;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5"/>
          <w:sz w:val="20"/>
          <w:szCs w:val="20"/>
        </w:rPr>
        <w:t>б)</w:t>
      </w:r>
      <w:r w:rsidRPr="006957D3">
        <w:rPr>
          <w:rFonts w:ascii="Times New Roman" w:hAnsi="Times New Roman" w:cs="Times New Roman"/>
          <w:sz w:val="20"/>
          <w:szCs w:val="20"/>
        </w:rPr>
        <w:tab/>
        <w:t>убрать часть жира;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6"/>
          <w:sz w:val="20"/>
          <w:szCs w:val="20"/>
        </w:rPr>
        <w:t>в)</w:t>
      </w:r>
      <w:r w:rsidRPr="006957D3">
        <w:rPr>
          <w:rFonts w:ascii="Times New Roman" w:hAnsi="Times New Roman" w:cs="Times New Roman"/>
          <w:sz w:val="20"/>
          <w:szCs w:val="20"/>
        </w:rPr>
        <w:tab/>
      </w:r>
      <w:r w:rsidRPr="006957D3">
        <w:rPr>
          <w:rFonts w:ascii="Times New Roman" w:hAnsi="Times New Roman" w:cs="Times New Roman"/>
          <w:spacing w:val="-1"/>
          <w:sz w:val="20"/>
          <w:szCs w:val="20"/>
        </w:rPr>
        <w:t>оставить весь жир.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iCs/>
          <w:sz w:val="20"/>
          <w:szCs w:val="20"/>
        </w:rPr>
        <w:t xml:space="preserve">Ключ: </w:t>
      </w:r>
      <w:r w:rsidRPr="006957D3">
        <w:rPr>
          <w:rFonts w:ascii="Times New Roman" w:hAnsi="Times New Roman" w:cs="Times New Roman"/>
          <w:sz w:val="20"/>
          <w:szCs w:val="20"/>
        </w:rPr>
        <w:t>а - 2 балла, 6-1 балл, в - 0 баллов.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>Подсчитайте сумму баллов. Если Вы набрали: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 xml:space="preserve">0-13 </w:t>
      </w:r>
      <w:r w:rsidRPr="006957D3">
        <w:rPr>
          <w:rFonts w:ascii="Times New Roman" w:hAnsi="Times New Roman" w:cs="Times New Roman"/>
          <w:spacing w:val="-4"/>
          <w:sz w:val="20"/>
          <w:szCs w:val="20"/>
        </w:rPr>
        <w:t>баллов - будьте внимательны, есть опасность для здоровья;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z w:val="20"/>
          <w:szCs w:val="20"/>
        </w:rPr>
        <w:t>14 -17 баллов - надо улучшить питание;</w:t>
      </w:r>
    </w:p>
    <w:p w:rsidR="009D0197" w:rsidRPr="006957D3" w:rsidRDefault="009D0197" w:rsidP="009D0197">
      <w:pPr>
        <w:pStyle w:val="af"/>
        <w:rPr>
          <w:rFonts w:ascii="Times New Roman" w:hAnsi="Times New Roman" w:cs="Times New Roman"/>
          <w:sz w:val="20"/>
          <w:szCs w:val="20"/>
        </w:rPr>
      </w:pPr>
      <w:r w:rsidRPr="006957D3">
        <w:rPr>
          <w:rFonts w:ascii="Times New Roman" w:hAnsi="Times New Roman" w:cs="Times New Roman"/>
          <w:spacing w:val="-1"/>
          <w:sz w:val="20"/>
          <w:szCs w:val="20"/>
        </w:rPr>
        <w:t>18 - 24 балла - отличный режим и качество питания</w:t>
      </w:r>
    </w:p>
    <w:p w:rsidR="009D0197" w:rsidRPr="006957D3" w:rsidRDefault="009D0197" w:rsidP="009D0197">
      <w:pPr>
        <w:rPr>
          <w:rFonts w:ascii="Times New Roman" w:hAnsi="Times New Roman" w:cs="Times New Roman"/>
          <w:sz w:val="20"/>
          <w:szCs w:val="20"/>
        </w:rPr>
      </w:pPr>
    </w:p>
    <w:p w:rsidR="009D0197" w:rsidRPr="006957D3" w:rsidRDefault="009D0197" w:rsidP="009D0197">
      <w:pPr>
        <w:rPr>
          <w:rFonts w:ascii="Times New Roman" w:hAnsi="Times New Roman" w:cs="Times New Roman"/>
          <w:sz w:val="20"/>
          <w:szCs w:val="20"/>
        </w:rPr>
      </w:pPr>
    </w:p>
    <w:sectPr w:rsidR="009D0197" w:rsidRPr="006957D3" w:rsidSect="005F1F9E">
      <w:footerReference w:type="default" r:id="rId7"/>
      <w:pgSz w:w="11906" w:h="16838"/>
      <w:pgMar w:top="709" w:right="1134" w:bottom="709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A2" w:rsidRDefault="00EA4BA2">
      <w:pPr>
        <w:spacing w:after="0" w:line="240" w:lineRule="auto"/>
      </w:pPr>
      <w:r>
        <w:separator/>
      </w:r>
    </w:p>
  </w:endnote>
  <w:endnote w:type="continuationSeparator" w:id="1">
    <w:p w:rsidR="00EA4BA2" w:rsidRDefault="00EA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9E" w:rsidRDefault="005F1F9E">
    <w:pPr>
      <w:pStyle w:val="ad"/>
      <w:jc w:val="right"/>
    </w:pPr>
    <w:fldSimple w:instr=" PAGE ">
      <w:r w:rsidR="00351E58">
        <w:rPr>
          <w:noProof/>
        </w:rPr>
        <w:t>5</w:t>
      </w:r>
    </w:fldSimple>
  </w:p>
  <w:p w:rsidR="005F1F9E" w:rsidRDefault="005F1F9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A2" w:rsidRDefault="00EA4BA2">
      <w:pPr>
        <w:spacing w:after="0" w:line="240" w:lineRule="auto"/>
      </w:pPr>
      <w:r>
        <w:separator/>
      </w:r>
    </w:p>
  </w:footnote>
  <w:footnote w:type="continuationSeparator" w:id="1">
    <w:p w:rsidR="00EA4BA2" w:rsidRDefault="00EA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3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9"/>
  </w:num>
  <w:num w:numId="18">
    <w:abstractNumId w:val="18"/>
  </w:num>
  <w:num w:numId="19">
    <w:abstractNumId w:val="22"/>
  </w:num>
  <w:num w:numId="20">
    <w:abstractNumId w:val="23"/>
  </w:num>
  <w:num w:numId="21">
    <w:abstractNumId w:val="20"/>
  </w:num>
  <w:num w:numId="22">
    <w:abstractNumId w:val="16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197"/>
    <w:rsid w:val="00022F86"/>
    <w:rsid w:val="00086FED"/>
    <w:rsid w:val="000A2770"/>
    <w:rsid w:val="000A77B5"/>
    <w:rsid w:val="000C3630"/>
    <w:rsid w:val="000D2FD2"/>
    <w:rsid w:val="000F4957"/>
    <w:rsid w:val="00100E43"/>
    <w:rsid w:val="00133100"/>
    <w:rsid w:val="0016077F"/>
    <w:rsid w:val="001638CE"/>
    <w:rsid w:val="00176482"/>
    <w:rsid w:val="00176BF8"/>
    <w:rsid w:val="0019769F"/>
    <w:rsid w:val="001C5118"/>
    <w:rsid w:val="001C5DEC"/>
    <w:rsid w:val="001D63CC"/>
    <w:rsid w:val="00292B2E"/>
    <w:rsid w:val="002A31C2"/>
    <w:rsid w:val="002E0C7D"/>
    <w:rsid w:val="00303A8A"/>
    <w:rsid w:val="00306FD6"/>
    <w:rsid w:val="003167B8"/>
    <w:rsid w:val="00346145"/>
    <w:rsid w:val="00351E58"/>
    <w:rsid w:val="00364359"/>
    <w:rsid w:val="00394258"/>
    <w:rsid w:val="003B0026"/>
    <w:rsid w:val="00423F26"/>
    <w:rsid w:val="00431E74"/>
    <w:rsid w:val="00474D37"/>
    <w:rsid w:val="004926D1"/>
    <w:rsid w:val="00497CD3"/>
    <w:rsid w:val="004A1179"/>
    <w:rsid w:val="0051154E"/>
    <w:rsid w:val="005832F6"/>
    <w:rsid w:val="005A0FA0"/>
    <w:rsid w:val="005B487A"/>
    <w:rsid w:val="005E2916"/>
    <w:rsid w:val="005F1F9E"/>
    <w:rsid w:val="00610D62"/>
    <w:rsid w:val="006222F6"/>
    <w:rsid w:val="00631251"/>
    <w:rsid w:val="00672457"/>
    <w:rsid w:val="00677250"/>
    <w:rsid w:val="006957D3"/>
    <w:rsid w:val="006D1C9C"/>
    <w:rsid w:val="00745675"/>
    <w:rsid w:val="0076741D"/>
    <w:rsid w:val="00777009"/>
    <w:rsid w:val="007A0F19"/>
    <w:rsid w:val="007C672B"/>
    <w:rsid w:val="00833DC1"/>
    <w:rsid w:val="008956B7"/>
    <w:rsid w:val="00953048"/>
    <w:rsid w:val="00962CE2"/>
    <w:rsid w:val="00970EA5"/>
    <w:rsid w:val="009D0197"/>
    <w:rsid w:val="009F09D1"/>
    <w:rsid w:val="00A005F3"/>
    <w:rsid w:val="00A50F46"/>
    <w:rsid w:val="00A63D03"/>
    <w:rsid w:val="00A7732A"/>
    <w:rsid w:val="00AD3E06"/>
    <w:rsid w:val="00AD552E"/>
    <w:rsid w:val="00B20987"/>
    <w:rsid w:val="00B32BEE"/>
    <w:rsid w:val="00B53C1F"/>
    <w:rsid w:val="00B62C8F"/>
    <w:rsid w:val="00B80078"/>
    <w:rsid w:val="00BA5CB5"/>
    <w:rsid w:val="00BA5CE2"/>
    <w:rsid w:val="00BE4221"/>
    <w:rsid w:val="00BF5CFF"/>
    <w:rsid w:val="00C5749B"/>
    <w:rsid w:val="00C8581A"/>
    <w:rsid w:val="00C97EA7"/>
    <w:rsid w:val="00CB7A5A"/>
    <w:rsid w:val="00CC5317"/>
    <w:rsid w:val="00CE4D23"/>
    <w:rsid w:val="00D30E4C"/>
    <w:rsid w:val="00D41ADC"/>
    <w:rsid w:val="00D460BC"/>
    <w:rsid w:val="00D92EA5"/>
    <w:rsid w:val="00DF0AAE"/>
    <w:rsid w:val="00E16E45"/>
    <w:rsid w:val="00E17D7E"/>
    <w:rsid w:val="00E50C9E"/>
    <w:rsid w:val="00E55DC0"/>
    <w:rsid w:val="00E601CD"/>
    <w:rsid w:val="00E70178"/>
    <w:rsid w:val="00E71C96"/>
    <w:rsid w:val="00E77BD0"/>
    <w:rsid w:val="00E9470A"/>
    <w:rsid w:val="00EA4BA2"/>
    <w:rsid w:val="00ED22DC"/>
    <w:rsid w:val="00F03208"/>
    <w:rsid w:val="00F068B9"/>
    <w:rsid w:val="00F1531D"/>
    <w:rsid w:val="00F27F6C"/>
    <w:rsid w:val="00F4546C"/>
    <w:rsid w:val="00F45C1A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7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D01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19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9D0197"/>
    <w:rPr>
      <w:rFonts w:ascii="Wingdings" w:hAnsi="Wingdings"/>
    </w:rPr>
  </w:style>
  <w:style w:type="character" w:customStyle="1" w:styleId="WW8Num1z1">
    <w:name w:val="WW8Num1z1"/>
    <w:rsid w:val="009D0197"/>
    <w:rPr>
      <w:rFonts w:ascii="Courier New" w:hAnsi="Courier New" w:cs="Courier New"/>
    </w:rPr>
  </w:style>
  <w:style w:type="character" w:customStyle="1" w:styleId="WW8Num1z3">
    <w:name w:val="WW8Num1z3"/>
    <w:rsid w:val="009D0197"/>
    <w:rPr>
      <w:rFonts w:ascii="Symbol" w:hAnsi="Symbol"/>
    </w:rPr>
  </w:style>
  <w:style w:type="character" w:customStyle="1" w:styleId="WW8Num2z0">
    <w:name w:val="WW8Num2z0"/>
    <w:rsid w:val="009D0197"/>
    <w:rPr>
      <w:rFonts w:ascii="Wingdings" w:hAnsi="Wingdings"/>
    </w:rPr>
  </w:style>
  <w:style w:type="character" w:customStyle="1" w:styleId="WW8Num2z1">
    <w:name w:val="WW8Num2z1"/>
    <w:rsid w:val="009D0197"/>
    <w:rPr>
      <w:rFonts w:ascii="Courier New" w:hAnsi="Courier New" w:cs="Courier New"/>
    </w:rPr>
  </w:style>
  <w:style w:type="character" w:customStyle="1" w:styleId="WW8Num2z3">
    <w:name w:val="WW8Num2z3"/>
    <w:rsid w:val="009D0197"/>
    <w:rPr>
      <w:rFonts w:ascii="Symbol" w:hAnsi="Symbol"/>
    </w:rPr>
  </w:style>
  <w:style w:type="character" w:customStyle="1" w:styleId="WW8Num4z0">
    <w:name w:val="WW8Num4z0"/>
    <w:rsid w:val="009D0197"/>
    <w:rPr>
      <w:rFonts w:ascii="Wingdings" w:hAnsi="Wingdings"/>
    </w:rPr>
  </w:style>
  <w:style w:type="character" w:customStyle="1" w:styleId="WW8Num4z1">
    <w:name w:val="WW8Num4z1"/>
    <w:rsid w:val="009D0197"/>
    <w:rPr>
      <w:rFonts w:ascii="Courier New" w:hAnsi="Courier New" w:cs="Courier New"/>
    </w:rPr>
  </w:style>
  <w:style w:type="character" w:customStyle="1" w:styleId="WW8Num4z3">
    <w:name w:val="WW8Num4z3"/>
    <w:rsid w:val="009D0197"/>
    <w:rPr>
      <w:rFonts w:ascii="Symbol" w:hAnsi="Symbol"/>
    </w:rPr>
  </w:style>
  <w:style w:type="character" w:customStyle="1" w:styleId="WW8Num6z0">
    <w:name w:val="WW8Num6z0"/>
    <w:rsid w:val="009D0197"/>
    <w:rPr>
      <w:rFonts w:ascii="Symbol" w:hAnsi="Symbol"/>
    </w:rPr>
  </w:style>
  <w:style w:type="character" w:customStyle="1" w:styleId="WW8Num6z1">
    <w:name w:val="WW8Num6z1"/>
    <w:rsid w:val="009D0197"/>
    <w:rPr>
      <w:rFonts w:ascii="Courier New" w:hAnsi="Courier New" w:cs="Courier New"/>
    </w:rPr>
  </w:style>
  <w:style w:type="character" w:customStyle="1" w:styleId="WW8Num6z2">
    <w:name w:val="WW8Num6z2"/>
    <w:rsid w:val="009D0197"/>
    <w:rPr>
      <w:rFonts w:ascii="Wingdings" w:hAnsi="Wingdings"/>
    </w:rPr>
  </w:style>
  <w:style w:type="character" w:customStyle="1" w:styleId="WW8Num7z0">
    <w:name w:val="WW8Num7z0"/>
    <w:rsid w:val="009D0197"/>
    <w:rPr>
      <w:rFonts w:ascii="Wingdings" w:hAnsi="Wingdings"/>
    </w:rPr>
  </w:style>
  <w:style w:type="character" w:customStyle="1" w:styleId="WW8Num7z1">
    <w:name w:val="WW8Num7z1"/>
    <w:rsid w:val="009D0197"/>
    <w:rPr>
      <w:rFonts w:ascii="Courier New" w:hAnsi="Courier New" w:cs="Courier New"/>
    </w:rPr>
  </w:style>
  <w:style w:type="character" w:customStyle="1" w:styleId="WW8Num7z3">
    <w:name w:val="WW8Num7z3"/>
    <w:rsid w:val="009D0197"/>
    <w:rPr>
      <w:rFonts w:ascii="Symbol" w:hAnsi="Symbol"/>
    </w:rPr>
  </w:style>
  <w:style w:type="character" w:customStyle="1" w:styleId="WW8Num8z0">
    <w:name w:val="WW8Num8z0"/>
    <w:rsid w:val="009D0197"/>
    <w:rPr>
      <w:rFonts w:ascii="Symbol" w:hAnsi="Symbol"/>
    </w:rPr>
  </w:style>
  <w:style w:type="character" w:customStyle="1" w:styleId="WW8Num8z1">
    <w:name w:val="WW8Num8z1"/>
    <w:rsid w:val="009D0197"/>
    <w:rPr>
      <w:rFonts w:ascii="Courier New" w:hAnsi="Courier New" w:cs="Courier New"/>
    </w:rPr>
  </w:style>
  <w:style w:type="character" w:customStyle="1" w:styleId="WW8Num8z2">
    <w:name w:val="WW8Num8z2"/>
    <w:rsid w:val="009D0197"/>
    <w:rPr>
      <w:rFonts w:ascii="Wingdings" w:hAnsi="Wingdings"/>
    </w:rPr>
  </w:style>
  <w:style w:type="character" w:customStyle="1" w:styleId="WW8Num10z0">
    <w:name w:val="WW8Num10z0"/>
    <w:rsid w:val="009D0197"/>
    <w:rPr>
      <w:rFonts w:ascii="Symbol" w:hAnsi="Symbol"/>
    </w:rPr>
  </w:style>
  <w:style w:type="character" w:customStyle="1" w:styleId="WW8Num10z1">
    <w:name w:val="WW8Num10z1"/>
    <w:rsid w:val="009D0197"/>
    <w:rPr>
      <w:rFonts w:ascii="Courier New" w:hAnsi="Courier New" w:cs="Courier New"/>
    </w:rPr>
  </w:style>
  <w:style w:type="character" w:customStyle="1" w:styleId="WW8Num10z2">
    <w:name w:val="WW8Num10z2"/>
    <w:rsid w:val="009D0197"/>
    <w:rPr>
      <w:rFonts w:ascii="Wingdings" w:hAnsi="Wingdings"/>
    </w:rPr>
  </w:style>
  <w:style w:type="character" w:customStyle="1" w:styleId="WW8Num11z0">
    <w:name w:val="WW8Num11z0"/>
    <w:rsid w:val="009D0197"/>
    <w:rPr>
      <w:rFonts w:ascii="Wingdings" w:hAnsi="Wingdings"/>
    </w:rPr>
  </w:style>
  <w:style w:type="character" w:customStyle="1" w:styleId="WW8Num11z1">
    <w:name w:val="WW8Num11z1"/>
    <w:rsid w:val="009D0197"/>
    <w:rPr>
      <w:rFonts w:ascii="Courier New" w:hAnsi="Courier New" w:cs="Courier New"/>
    </w:rPr>
  </w:style>
  <w:style w:type="character" w:customStyle="1" w:styleId="WW8Num11z3">
    <w:name w:val="WW8Num11z3"/>
    <w:rsid w:val="009D0197"/>
    <w:rPr>
      <w:rFonts w:ascii="Symbol" w:hAnsi="Symbol"/>
    </w:rPr>
  </w:style>
  <w:style w:type="character" w:customStyle="1" w:styleId="WW8Num12z0">
    <w:name w:val="WW8Num12z0"/>
    <w:rsid w:val="009D0197"/>
    <w:rPr>
      <w:rFonts w:ascii="Wingdings" w:hAnsi="Wingdings"/>
    </w:rPr>
  </w:style>
  <w:style w:type="character" w:customStyle="1" w:styleId="WW8Num12z1">
    <w:name w:val="WW8Num12z1"/>
    <w:rsid w:val="009D0197"/>
    <w:rPr>
      <w:rFonts w:ascii="Courier New" w:hAnsi="Courier New" w:cs="Courier New"/>
    </w:rPr>
  </w:style>
  <w:style w:type="character" w:customStyle="1" w:styleId="WW8Num12z3">
    <w:name w:val="WW8Num12z3"/>
    <w:rsid w:val="009D0197"/>
    <w:rPr>
      <w:rFonts w:ascii="Symbol" w:hAnsi="Symbol"/>
    </w:rPr>
  </w:style>
  <w:style w:type="character" w:customStyle="1" w:styleId="WW8Num14z0">
    <w:name w:val="WW8Num14z0"/>
    <w:rsid w:val="009D0197"/>
    <w:rPr>
      <w:rFonts w:ascii="Wingdings" w:hAnsi="Wingdings"/>
    </w:rPr>
  </w:style>
  <w:style w:type="character" w:customStyle="1" w:styleId="WW8Num14z1">
    <w:name w:val="WW8Num14z1"/>
    <w:rsid w:val="009D0197"/>
    <w:rPr>
      <w:rFonts w:ascii="Courier New" w:hAnsi="Courier New" w:cs="Courier New"/>
    </w:rPr>
  </w:style>
  <w:style w:type="character" w:customStyle="1" w:styleId="WW8Num14z3">
    <w:name w:val="WW8Num14z3"/>
    <w:rsid w:val="009D0197"/>
    <w:rPr>
      <w:rFonts w:ascii="Symbol" w:hAnsi="Symbol"/>
    </w:rPr>
  </w:style>
  <w:style w:type="character" w:customStyle="1" w:styleId="WW8Num15z0">
    <w:name w:val="WW8Num15z0"/>
    <w:rsid w:val="009D0197"/>
    <w:rPr>
      <w:rFonts w:ascii="Wingdings" w:hAnsi="Wingdings"/>
    </w:rPr>
  </w:style>
  <w:style w:type="character" w:customStyle="1" w:styleId="WW8Num15z1">
    <w:name w:val="WW8Num15z1"/>
    <w:rsid w:val="009D0197"/>
    <w:rPr>
      <w:rFonts w:ascii="Courier New" w:hAnsi="Courier New" w:cs="Courier New"/>
    </w:rPr>
  </w:style>
  <w:style w:type="character" w:customStyle="1" w:styleId="WW8Num15z3">
    <w:name w:val="WW8Num15z3"/>
    <w:rsid w:val="009D0197"/>
    <w:rPr>
      <w:rFonts w:ascii="Symbol" w:hAnsi="Symbol"/>
    </w:rPr>
  </w:style>
  <w:style w:type="character" w:customStyle="1" w:styleId="WW8Num19z0">
    <w:name w:val="WW8Num19z0"/>
    <w:rsid w:val="009D0197"/>
    <w:rPr>
      <w:rFonts w:ascii="Wingdings" w:hAnsi="Wingdings"/>
    </w:rPr>
  </w:style>
  <w:style w:type="character" w:customStyle="1" w:styleId="WW8Num19z1">
    <w:name w:val="WW8Num19z1"/>
    <w:rsid w:val="009D0197"/>
    <w:rPr>
      <w:rFonts w:ascii="Courier New" w:hAnsi="Courier New" w:cs="Courier New"/>
    </w:rPr>
  </w:style>
  <w:style w:type="character" w:customStyle="1" w:styleId="WW8Num19z3">
    <w:name w:val="WW8Num19z3"/>
    <w:rsid w:val="009D0197"/>
    <w:rPr>
      <w:rFonts w:ascii="Symbol" w:hAnsi="Symbol"/>
    </w:rPr>
  </w:style>
  <w:style w:type="character" w:customStyle="1" w:styleId="WW8Num21z0">
    <w:name w:val="WW8Num21z0"/>
    <w:rsid w:val="009D0197"/>
    <w:rPr>
      <w:rFonts w:ascii="Wingdings" w:hAnsi="Wingdings"/>
    </w:rPr>
  </w:style>
  <w:style w:type="character" w:customStyle="1" w:styleId="WW8Num21z1">
    <w:name w:val="WW8Num21z1"/>
    <w:rsid w:val="009D0197"/>
    <w:rPr>
      <w:rFonts w:ascii="Courier New" w:hAnsi="Courier New" w:cs="Courier New"/>
    </w:rPr>
  </w:style>
  <w:style w:type="character" w:customStyle="1" w:styleId="WW8Num21z3">
    <w:name w:val="WW8Num21z3"/>
    <w:rsid w:val="009D0197"/>
    <w:rPr>
      <w:rFonts w:ascii="Symbol" w:hAnsi="Symbol"/>
    </w:rPr>
  </w:style>
  <w:style w:type="character" w:customStyle="1" w:styleId="WW8Num22z0">
    <w:name w:val="WW8Num22z0"/>
    <w:rsid w:val="009D0197"/>
    <w:rPr>
      <w:rFonts w:ascii="Wingdings" w:hAnsi="Wingdings"/>
    </w:rPr>
  </w:style>
  <w:style w:type="character" w:customStyle="1" w:styleId="WW8Num22z1">
    <w:name w:val="WW8Num22z1"/>
    <w:rsid w:val="009D0197"/>
    <w:rPr>
      <w:rFonts w:ascii="Courier New" w:hAnsi="Courier New" w:cs="Courier New"/>
    </w:rPr>
  </w:style>
  <w:style w:type="character" w:customStyle="1" w:styleId="WW8Num22z3">
    <w:name w:val="WW8Num22z3"/>
    <w:rsid w:val="009D0197"/>
    <w:rPr>
      <w:rFonts w:ascii="Symbol" w:hAnsi="Symbol"/>
    </w:rPr>
  </w:style>
  <w:style w:type="character" w:customStyle="1" w:styleId="WW8Num24z0">
    <w:name w:val="WW8Num24z0"/>
    <w:rsid w:val="009D0197"/>
    <w:rPr>
      <w:rFonts w:ascii="Wingdings" w:hAnsi="Wingdings"/>
    </w:rPr>
  </w:style>
  <w:style w:type="character" w:customStyle="1" w:styleId="WW8Num24z1">
    <w:name w:val="WW8Num24z1"/>
    <w:rsid w:val="009D0197"/>
    <w:rPr>
      <w:rFonts w:ascii="Courier New" w:hAnsi="Courier New" w:cs="Courier New"/>
    </w:rPr>
  </w:style>
  <w:style w:type="character" w:customStyle="1" w:styleId="WW8Num24z3">
    <w:name w:val="WW8Num24z3"/>
    <w:rsid w:val="009D0197"/>
    <w:rPr>
      <w:rFonts w:ascii="Symbol" w:hAnsi="Symbol"/>
    </w:rPr>
  </w:style>
  <w:style w:type="character" w:customStyle="1" w:styleId="WW8Num25z0">
    <w:name w:val="WW8Num25z0"/>
    <w:rsid w:val="009D0197"/>
    <w:rPr>
      <w:rFonts w:ascii="Wingdings" w:hAnsi="Wingdings"/>
    </w:rPr>
  </w:style>
  <w:style w:type="character" w:customStyle="1" w:styleId="WW8Num25z1">
    <w:name w:val="WW8Num25z1"/>
    <w:rsid w:val="009D0197"/>
    <w:rPr>
      <w:rFonts w:ascii="Courier New" w:hAnsi="Courier New" w:cs="Courier New"/>
    </w:rPr>
  </w:style>
  <w:style w:type="character" w:customStyle="1" w:styleId="WW8Num25z3">
    <w:name w:val="WW8Num25z3"/>
    <w:rsid w:val="009D0197"/>
    <w:rPr>
      <w:rFonts w:ascii="Symbol" w:hAnsi="Symbol"/>
    </w:rPr>
  </w:style>
  <w:style w:type="character" w:customStyle="1" w:styleId="WW8Num27z0">
    <w:name w:val="WW8Num27z0"/>
    <w:rsid w:val="009D0197"/>
    <w:rPr>
      <w:rFonts w:ascii="Wingdings" w:hAnsi="Wingdings"/>
    </w:rPr>
  </w:style>
  <w:style w:type="character" w:customStyle="1" w:styleId="WW8Num27z1">
    <w:name w:val="WW8Num27z1"/>
    <w:rsid w:val="009D0197"/>
    <w:rPr>
      <w:rFonts w:ascii="Courier New" w:hAnsi="Courier New" w:cs="Courier New"/>
    </w:rPr>
  </w:style>
  <w:style w:type="character" w:customStyle="1" w:styleId="WW8Num27z3">
    <w:name w:val="WW8Num27z3"/>
    <w:rsid w:val="009D0197"/>
    <w:rPr>
      <w:rFonts w:ascii="Symbol" w:hAnsi="Symbol"/>
    </w:rPr>
  </w:style>
  <w:style w:type="character" w:customStyle="1" w:styleId="WW8Num28z0">
    <w:name w:val="WW8Num28z0"/>
    <w:rsid w:val="009D0197"/>
    <w:rPr>
      <w:rFonts w:ascii="Wingdings" w:hAnsi="Wingdings"/>
    </w:rPr>
  </w:style>
  <w:style w:type="character" w:customStyle="1" w:styleId="WW8Num28z1">
    <w:name w:val="WW8Num28z1"/>
    <w:rsid w:val="009D0197"/>
    <w:rPr>
      <w:rFonts w:ascii="Courier New" w:hAnsi="Courier New" w:cs="Courier New"/>
    </w:rPr>
  </w:style>
  <w:style w:type="character" w:customStyle="1" w:styleId="WW8Num28z3">
    <w:name w:val="WW8Num28z3"/>
    <w:rsid w:val="009D0197"/>
    <w:rPr>
      <w:rFonts w:ascii="Symbol" w:hAnsi="Symbol"/>
    </w:rPr>
  </w:style>
  <w:style w:type="character" w:customStyle="1" w:styleId="WW8Num29z0">
    <w:name w:val="WW8Num29z0"/>
    <w:rsid w:val="009D0197"/>
    <w:rPr>
      <w:rFonts w:ascii="Wingdings" w:hAnsi="Wingdings"/>
    </w:rPr>
  </w:style>
  <w:style w:type="character" w:customStyle="1" w:styleId="WW8Num29z1">
    <w:name w:val="WW8Num29z1"/>
    <w:rsid w:val="009D0197"/>
    <w:rPr>
      <w:rFonts w:ascii="Courier New" w:hAnsi="Courier New" w:cs="Courier New"/>
    </w:rPr>
  </w:style>
  <w:style w:type="character" w:customStyle="1" w:styleId="WW8Num29z3">
    <w:name w:val="WW8Num29z3"/>
    <w:rsid w:val="009D0197"/>
    <w:rPr>
      <w:rFonts w:ascii="Symbol" w:hAnsi="Symbol"/>
    </w:rPr>
  </w:style>
  <w:style w:type="character" w:customStyle="1" w:styleId="WW8Num31z0">
    <w:name w:val="WW8Num31z0"/>
    <w:rsid w:val="009D0197"/>
    <w:rPr>
      <w:rFonts w:ascii="Wingdings" w:hAnsi="Wingdings"/>
    </w:rPr>
  </w:style>
  <w:style w:type="character" w:customStyle="1" w:styleId="WW8Num31z1">
    <w:name w:val="WW8Num31z1"/>
    <w:rsid w:val="009D0197"/>
    <w:rPr>
      <w:rFonts w:ascii="Courier New" w:hAnsi="Courier New" w:cs="Courier New"/>
    </w:rPr>
  </w:style>
  <w:style w:type="character" w:customStyle="1" w:styleId="WW8Num31z3">
    <w:name w:val="WW8Num31z3"/>
    <w:rsid w:val="009D0197"/>
    <w:rPr>
      <w:rFonts w:ascii="Symbol" w:hAnsi="Symbol"/>
    </w:rPr>
  </w:style>
  <w:style w:type="character" w:customStyle="1" w:styleId="WW8Num32z0">
    <w:name w:val="WW8Num32z0"/>
    <w:rsid w:val="009D0197"/>
    <w:rPr>
      <w:rFonts w:ascii="Wingdings" w:hAnsi="Wingdings"/>
    </w:rPr>
  </w:style>
  <w:style w:type="character" w:customStyle="1" w:styleId="WW8Num32z1">
    <w:name w:val="WW8Num32z1"/>
    <w:rsid w:val="009D0197"/>
    <w:rPr>
      <w:rFonts w:ascii="Courier New" w:hAnsi="Courier New" w:cs="Courier New"/>
    </w:rPr>
  </w:style>
  <w:style w:type="character" w:customStyle="1" w:styleId="WW8Num32z3">
    <w:name w:val="WW8Num32z3"/>
    <w:rsid w:val="009D0197"/>
    <w:rPr>
      <w:rFonts w:ascii="Symbol" w:hAnsi="Symbol"/>
    </w:rPr>
  </w:style>
  <w:style w:type="character" w:customStyle="1" w:styleId="WW8Num33z0">
    <w:name w:val="WW8Num33z0"/>
    <w:rsid w:val="009D0197"/>
    <w:rPr>
      <w:rFonts w:ascii="Wingdings" w:hAnsi="Wingdings"/>
    </w:rPr>
  </w:style>
  <w:style w:type="character" w:customStyle="1" w:styleId="WW8Num33z1">
    <w:name w:val="WW8Num33z1"/>
    <w:rsid w:val="009D0197"/>
    <w:rPr>
      <w:rFonts w:ascii="Courier New" w:hAnsi="Courier New" w:cs="Courier New"/>
    </w:rPr>
  </w:style>
  <w:style w:type="character" w:customStyle="1" w:styleId="WW8Num33z3">
    <w:name w:val="WW8Num33z3"/>
    <w:rsid w:val="009D0197"/>
    <w:rPr>
      <w:rFonts w:ascii="Symbol" w:hAnsi="Symbol"/>
    </w:rPr>
  </w:style>
  <w:style w:type="character" w:customStyle="1" w:styleId="WW8Num34z0">
    <w:name w:val="WW8Num34z0"/>
    <w:rsid w:val="009D0197"/>
    <w:rPr>
      <w:rFonts w:ascii="Wingdings" w:hAnsi="Wingdings"/>
    </w:rPr>
  </w:style>
  <w:style w:type="character" w:customStyle="1" w:styleId="WW8Num34z1">
    <w:name w:val="WW8Num34z1"/>
    <w:rsid w:val="009D0197"/>
    <w:rPr>
      <w:rFonts w:ascii="Courier New" w:hAnsi="Courier New" w:cs="Courier New"/>
    </w:rPr>
  </w:style>
  <w:style w:type="character" w:customStyle="1" w:styleId="WW8Num34z3">
    <w:name w:val="WW8Num34z3"/>
    <w:rsid w:val="009D0197"/>
    <w:rPr>
      <w:rFonts w:ascii="Symbol" w:hAnsi="Symbol"/>
    </w:rPr>
  </w:style>
  <w:style w:type="character" w:customStyle="1" w:styleId="WW8Num35z0">
    <w:name w:val="WW8Num35z0"/>
    <w:rsid w:val="009D0197"/>
    <w:rPr>
      <w:rFonts w:ascii="Wingdings" w:hAnsi="Wingdings"/>
    </w:rPr>
  </w:style>
  <w:style w:type="character" w:customStyle="1" w:styleId="WW8Num35z1">
    <w:name w:val="WW8Num35z1"/>
    <w:rsid w:val="009D0197"/>
    <w:rPr>
      <w:rFonts w:ascii="Courier New" w:hAnsi="Courier New" w:cs="Courier New"/>
    </w:rPr>
  </w:style>
  <w:style w:type="character" w:customStyle="1" w:styleId="WW8Num35z3">
    <w:name w:val="WW8Num35z3"/>
    <w:rsid w:val="009D0197"/>
    <w:rPr>
      <w:rFonts w:ascii="Symbol" w:hAnsi="Symbol"/>
    </w:rPr>
  </w:style>
  <w:style w:type="character" w:customStyle="1" w:styleId="WW8Num36z0">
    <w:name w:val="WW8Num36z0"/>
    <w:rsid w:val="009D0197"/>
    <w:rPr>
      <w:rFonts w:ascii="Symbol" w:hAnsi="Symbol"/>
    </w:rPr>
  </w:style>
  <w:style w:type="character" w:customStyle="1" w:styleId="WW8Num36z1">
    <w:name w:val="WW8Num36z1"/>
    <w:rsid w:val="009D0197"/>
    <w:rPr>
      <w:rFonts w:ascii="Courier New" w:hAnsi="Courier New" w:cs="Courier New"/>
    </w:rPr>
  </w:style>
  <w:style w:type="character" w:customStyle="1" w:styleId="WW8Num36z2">
    <w:name w:val="WW8Num36z2"/>
    <w:rsid w:val="009D0197"/>
    <w:rPr>
      <w:rFonts w:ascii="Wingdings" w:hAnsi="Wingdings"/>
    </w:rPr>
  </w:style>
  <w:style w:type="character" w:customStyle="1" w:styleId="WW8Num37z0">
    <w:name w:val="WW8Num37z0"/>
    <w:rsid w:val="009D0197"/>
    <w:rPr>
      <w:rFonts w:ascii="Wingdings" w:hAnsi="Wingdings"/>
    </w:rPr>
  </w:style>
  <w:style w:type="character" w:customStyle="1" w:styleId="WW8Num37z1">
    <w:name w:val="WW8Num37z1"/>
    <w:rsid w:val="009D0197"/>
    <w:rPr>
      <w:rFonts w:ascii="Courier New" w:hAnsi="Courier New" w:cs="Courier New"/>
    </w:rPr>
  </w:style>
  <w:style w:type="character" w:customStyle="1" w:styleId="WW8Num37z3">
    <w:name w:val="WW8Num37z3"/>
    <w:rsid w:val="009D0197"/>
    <w:rPr>
      <w:rFonts w:ascii="Symbol" w:hAnsi="Symbol"/>
    </w:rPr>
  </w:style>
  <w:style w:type="character" w:customStyle="1" w:styleId="11">
    <w:name w:val="Основной шрифт абзаца1"/>
    <w:rsid w:val="009D0197"/>
  </w:style>
  <w:style w:type="character" w:customStyle="1" w:styleId="a3">
    <w:name w:val="Верхний колонтитул Знак"/>
    <w:basedOn w:val="11"/>
    <w:uiPriority w:val="99"/>
    <w:rsid w:val="009D0197"/>
  </w:style>
  <w:style w:type="character" w:customStyle="1" w:styleId="a4">
    <w:name w:val="Нижний колонтитул Знак"/>
    <w:basedOn w:val="11"/>
    <w:rsid w:val="009D0197"/>
  </w:style>
  <w:style w:type="character" w:customStyle="1" w:styleId="Zag11">
    <w:name w:val="Zag_11"/>
    <w:rsid w:val="009D0197"/>
  </w:style>
  <w:style w:type="character" w:customStyle="1" w:styleId="a5">
    <w:name w:val="Основной текст с отступом Знак"/>
    <w:rsid w:val="009D0197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9D0197"/>
  </w:style>
  <w:style w:type="character" w:customStyle="1" w:styleId="a7">
    <w:name w:val="Маркеры списка"/>
    <w:rsid w:val="009D019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D019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9D0197"/>
    <w:pPr>
      <w:spacing w:after="120"/>
    </w:pPr>
  </w:style>
  <w:style w:type="character" w:customStyle="1" w:styleId="aa">
    <w:name w:val="Основной текст Знак"/>
    <w:basedOn w:val="a0"/>
    <w:link w:val="a9"/>
    <w:rsid w:val="009D0197"/>
    <w:rPr>
      <w:rFonts w:ascii="Calibri" w:eastAsia="Calibri" w:hAnsi="Calibri" w:cs="Calibri"/>
      <w:lang w:eastAsia="ar-SA"/>
    </w:rPr>
  </w:style>
  <w:style w:type="paragraph" w:styleId="ab">
    <w:name w:val="List"/>
    <w:basedOn w:val="a9"/>
    <w:rsid w:val="009D0197"/>
  </w:style>
  <w:style w:type="paragraph" w:customStyle="1" w:styleId="12">
    <w:name w:val="Название1"/>
    <w:basedOn w:val="a"/>
    <w:rsid w:val="009D01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D0197"/>
    <w:pPr>
      <w:suppressLineNumbers/>
    </w:pPr>
  </w:style>
  <w:style w:type="paragraph" w:styleId="ac">
    <w:name w:val="header"/>
    <w:basedOn w:val="a"/>
    <w:link w:val="14"/>
    <w:uiPriority w:val="99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9D019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rsid w:val="009D0197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9D0197"/>
    <w:pPr>
      <w:ind w:left="720"/>
    </w:pPr>
  </w:style>
  <w:style w:type="paragraph" w:styleId="af">
    <w:name w:val="No Spacing"/>
    <w:uiPriority w:val="1"/>
    <w:qFormat/>
    <w:rsid w:val="009D01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9D019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16"/>
    <w:rsid w:val="009D0197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6">
    <w:name w:val="Основной текст с отступом Знак1"/>
    <w:basedOn w:val="a0"/>
    <w:link w:val="af1"/>
    <w:rsid w:val="009D0197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9D0197"/>
    <w:pPr>
      <w:suppressLineNumbers/>
    </w:pPr>
  </w:style>
  <w:style w:type="paragraph" w:customStyle="1" w:styleId="af3">
    <w:name w:val="Заголовок таблицы"/>
    <w:basedOn w:val="af2"/>
    <w:rsid w:val="009D0197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9D01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0197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9D0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9D01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9D0197"/>
    <w:rPr>
      <w:vertAlign w:val="superscript"/>
    </w:rPr>
  </w:style>
  <w:style w:type="table" w:styleId="af5">
    <w:name w:val="Table Grid"/>
    <w:basedOn w:val="a1"/>
    <w:rsid w:val="009D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0197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7"/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9D01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19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WW8Num1z0">
    <w:name w:val="WW8Num1z0"/>
    <w:rsid w:val="009D0197"/>
    <w:rPr>
      <w:rFonts w:ascii="Wingdings" w:hAnsi="Wingdings"/>
    </w:rPr>
  </w:style>
  <w:style w:type="character" w:customStyle="1" w:styleId="WW8Num1z1">
    <w:name w:val="WW8Num1z1"/>
    <w:rsid w:val="009D0197"/>
    <w:rPr>
      <w:rFonts w:ascii="Courier New" w:hAnsi="Courier New" w:cs="Courier New"/>
    </w:rPr>
  </w:style>
  <w:style w:type="character" w:customStyle="1" w:styleId="WW8Num1z3">
    <w:name w:val="WW8Num1z3"/>
    <w:rsid w:val="009D0197"/>
    <w:rPr>
      <w:rFonts w:ascii="Symbol" w:hAnsi="Symbol"/>
    </w:rPr>
  </w:style>
  <w:style w:type="character" w:customStyle="1" w:styleId="WW8Num2z0">
    <w:name w:val="WW8Num2z0"/>
    <w:rsid w:val="009D0197"/>
    <w:rPr>
      <w:rFonts w:ascii="Wingdings" w:hAnsi="Wingdings"/>
    </w:rPr>
  </w:style>
  <w:style w:type="character" w:customStyle="1" w:styleId="WW8Num2z1">
    <w:name w:val="WW8Num2z1"/>
    <w:rsid w:val="009D0197"/>
    <w:rPr>
      <w:rFonts w:ascii="Courier New" w:hAnsi="Courier New" w:cs="Courier New"/>
    </w:rPr>
  </w:style>
  <w:style w:type="character" w:customStyle="1" w:styleId="WW8Num2z3">
    <w:name w:val="WW8Num2z3"/>
    <w:rsid w:val="009D0197"/>
    <w:rPr>
      <w:rFonts w:ascii="Symbol" w:hAnsi="Symbol"/>
    </w:rPr>
  </w:style>
  <w:style w:type="character" w:customStyle="1" w:styleId="WW8Num4z0">
    <w:name w:val="WW8Num4z0"/>
    <w:rsid w:val="009D0197"/>
    <w:rPr>
      <w:rFonts w:ascii="Wingdings" w:hAnsi="Wingdings"/>
    </w:rPr>
  </w:style>
  <w:style w:type="character" w:customStyle="1" w:styleId="WW8Num4z1">
    <w:name w:val="WW8Num4z1"/>
    <w:rsid w:val="009D0197"/>
    <w:rPr>
      <w:rFonts w:ascii="Courier New" w:hAnsi="Courier New" w:cs="Courier New"/>
    </w:rPr>
  </w:style>
  <w:style w:type="character" w:customStyle="1" w:styleId="WW8Num4z3">
    <w:name w:val="WW8Num4z3"/>
    <w:rsid w:val="009D0197"/>
    <w:rPr>
      <w:rFonts w:ascii="Symbol" w:hAnsi="Symbol"/>
    </w:rPr>
  </w:style>
  <w:style w:type="character" w:customStyle="1" w:styleId="WW8Num6z0">
    <w:name w:val="WW8Num6z0"/>
    <w:rsid w:val="009D0197"/>
    <w:rPr>
      <w:rFonts w:ascii="Symbol" w:hAnsi="Symbol"/>
    </w:rPr>
  </w:style>
  <w:style w:type="character" w:customStyle="1" w:styleId="WW8Num6z1">
    <w:name w:val="WW8Num6z1"/>
    <w:rsid w:val="009D0197"/>
    <w:rPr>
      <w:rFonts w:ascii="Courier New" w:hAnsi="Courier New" w:cs="Courier New"/>
    </w:rPr>
  </w:style>
  <w:style w:type="character" w:customStyle="1" w:styleId="WW8Num6z2">
    <w:name w:val="WW8Num6z2"/>
    <w:rsid w:val="009D0197"/>
    <w:rPr>
      <w:rFonts w:ascii="Wingdings" w:hAnsi="Wingdings"/>
    </w:rPr>
  </w:style>
  <w:style w:type="character" w:customStyle="1" w:styleId="WW8Num7z0">
    <w:name w:val="WW8Num7z0"/>
    <w:rsid w:val="009D0197"/>
    <w:rPr>
      <w:rFonts w:ascii="Wingdings" w:hAnsi="Wingdings"/>
    </w:rPr>
  </w:style>
  <w:style w:type="character" w:customStyle="1" w:styleId="WW8Num7z1">
    <w:name w:val="WW8Num7z1"/>
    <w:rsid w:val="009D0197"/>
    <w:rPr>
      <w:rFonts w:ascii="Courier New" w:hAnsi="Courier New" w:cs="Courier New"/>
    </w:rPr>
  </w:style>
  <w:style w:type="character" w:customStyle="1" w:styleId="WW8Num7z3">
    <w:name w:val="WW8Num7z3"/>
    <w:rsid w:val="009D0197"/>
    <w:rPr>
      <w:rFonts w:ascii="Symbol" w:hAnsi="Symbol"/>
    </w:rPr>
  </w:style>
  <w:style w:type="character" w:customStyle="1" w:styleId="WW8Num8z0">
    <w:name w:val="WW8Num8z0"/>
    <w:rsid w:val="009D0197"/>
    <w:rPr>
      <w:rFonts w:ascii="Symbol" w:hAnsi="Symbol"/>
    </w:rPr>
  </w:style>
  <w:style w:type="character" w:customStyle="1" w:styleId="WW8Num8z1">
    <w:name w:val="WW8Num8z1"/>
    <w:rsid w:val="009D0197"/>
    <w:rPr>
      <w:rFonts w:ascii="Courier New" w:hAnsi="Courier New" w:cs="Courier New"/>
    </w:rPr>
  </w:style>
  <w:style w:type="character" w:customStyle="1" w:styleId="WW8Num8z2">
    <w:name w:val="WW8Num8z2"/>
    <w:rsid w:val="009D0197"/>
    <w:rPr>
      <w:rFonts w:ascii="Wingdings" w:hAnsi="Wingdings"/>
    </w:rPr>
  </w:style>
  <w:style w:type="character" w:customStyle="1" w:styleId="WW8Num10z0">
    <w:name w:val="WW8Num10z0"/>
    <w:rsid w:val="009D0197"/>
    <w:rPr>
      <w:rFonts w:ascii="Symbol" w:hAnsi="Symbol"/>
    </w:rPr>
  </w:style>
  <w:style w:type="character" w:customStyle="1" w:styleId="WW8Num10z1">
    <w:name w:val="WW8Num10z1"/>
    <w:rsid w:val="009D0197"/>
    <w:rPr>
      <w:rFonts w:ascii="Courier New" w:hAnsi="Courier New" w:cs="Courier New"/>
    </w:rPr>
  </w:style>
  <w:style w:type="character" w:customStyle="1" w:styleId="WW8Num10z2">
    <w:name w:val="WW8Num10z2"/>
    <w:rsid w:val="009D0197"/>
    <w:rPr>
      <w:rFonts w:ascii="Wingdings" w:hAnsi="Wingdings"/>
    </w:rPr>
  </w:style>
  <w:style w:type="character" w:customStyle="1" w:styleId="WW8Num11z0">
    <w:name w:val="WW8Num11z0"/>
    <w:rsid w:val="009D0197"/>
    <w:rPr>
      <w:rFonts w:ascii="Wingdings" w:hAnsi="Wingdings"/>
    </w:rPr>
  </w:style>
  <w:style w:type="character" w:customStyle="1" w:styleId="WW8Num11z1">
    <w:name w:val="WW8Num11z1"/>
    <w:rsid w:val="009D0197"/>
    <w:rPr>
      <w:rFonts w:ascii="Courier New" w:hAnsi="Courier New" w:cs="Courier New"/>
    </w:rPr>
  </w:style>
  <w:style w:type="character" w:customStyle="1" w:styleId="WW8Num11z3">
    <w:name w:val="WW8Num11z3"/>
    <w:rsid w:val="009D0197"/>
    <w:rPr>
      <w:rFonts w:ascii="Symbol" w:hAnsi="Symbol"/>
    </w:rPr>
  </w:style>
  <w:style w:type="character" w:customStyle="1" w:styleId="WW8Num12z0">
    <w:name w:val="WW8Num12z0"/>
    <w:rsid w:val="009D0197"/>
    <w:rPr>
      <w:rFonts w:ascii="Wingdings" w:hAnsi="Wingdings"/>
    </w:rPr>
  </w:style>
  <w:style w:type="character" w:customStyle="1" w:styleId="WW8Num12z1">
    <w:name w:val="WW8Num12z1"/>
    <w:rsid w:val="009D0197"/>
    <w:rPr>
      <w:rFonts w:ascii="Courier New" w:hAnsi="Courier New" w:cs="Courier New"/>
    </w:rPr>
  </w:style>
  <w:style w:type="character" w:customStyle="1" w:styleId="WW8Num12z3">
    <w:name w:val="WW8Num12z3"/>
    <w:rsid w:val="009D0197"/>
    <w:rPr>
      <w:rFonts w:ascii="Symbol" w:hAnsi="Symbol"/>
    </w:rPr>
  </w:style>
  <w:style w:type="character" w:customStyle="1" w:styleId="WW8Num14z0">
    <w:name w:val="WW8Num14z0"/>
    <w:rsid w:val="009D0197"/>
    <w:rPr>
      <w:rFonts w:ascii="Wingdings" w:hAnsi="Wingdings"/>
    </w:rPr>
  </w:style>
  <w:style w:type="character" w:customStyle="1" w:styleId="WW8Num14z1">
    <w:name w:val="WW8Num14z1"/>
    <w:rsid w:val="009D0197"/>
    <w:rPr>
      <w:rFonts w:ascii="Courier New" w:hAnsi="Courier New" w:cs="Courier New"/>
    </w:rPr>
  </w:style>
  <w:style w:type="character" w:customStyle="1" w:styleId="WW8Num14z3">
    <w:name w:val="WW8Num14z3"/>
    <w:rsid w:val="009D0197"/>
    <w:rPr>
      <w:rFonts w:ascii="Symbol" w:hAnsi="Symbol"/>
    </w:rPr>
  </w:style>
  <w:style w:type="character" w:customStyle="1" w:styleId="WW8Num15z0">
    <w:name w:val="WW8Num15z0"/>
    <w:rsid w:val="009D0197"/>
    <w:rPr>
      <w:rFonts w:ascii="Wingdings" w:hAnsi="Wingdings"/>
    </w:rPr>
  </w:style>
  <w:style w:type="character" w:customStyle="1" w:styleId="WW8Num15z1">
    <w:name w:val="WW8Num15z1"/>
    <w:rsid w:val="009D0197"/>
    <w:rPr>
      <w:rFonts w:ascii="Courier New" w:hAnsi="Courier New" w:cs="Courier New"/>
    </w:rPr>
  </w:style>
  <w:style w:type="character" w:customStyle="1" w:styleId="WW8Num15z3">
    <w:name w:val="WW8Num15z3"/>
    <w:rsid w:val="009D0197"/>
    <w:rPr>
      <w:rFonts w:ascii="Symbol" w:hAnsi="Symbol"/>
    </w:rPr>
  </w:style>
  <w:style w:type="character" w:customStyle="1" w:styleId="WW8Num19z0">
    <w:name w:val="WW8Num19z0"/>
    <w:rsid w:val="009D0197"/>
    <w:rPr>
      <w:rFonts w:ascii="Wingdings" w:hAnsi="Wingdings"/>
    </w:rPr>
  </w:style>
  <w:style w:type="character" w:customStyle="1" w:styleId="WW8Num19z1">
    <w:name w:val="WW8Num19z1"/>
    <w:rsid w:val="009D0197"/>
    <w:rPr>
      <w:rFonts w:ascii="Courier New" w:hAnsi="Courier New" w:cs="Courier New"/>
    </w:rPr>
  </w:style>
  <w:style w:type="character" w:customStyle="1" w:styleId="WW8Num19z3">
    <w:name w:val="WW8Num19z3"/>
    <w:rsid w:val="009D0197"/>
    <w:rPr>
      <w:rFonts w:ascii="Symbol" w:hAnsi="Symbol"/>
    </w:rPr>
  </w:style>
  <w:style w:type="character" w:customStyle="1" w:styleId="WW8Num21z0">
    <w:name w:val="WW8Num21z0"/>
    <w:rsid w:val="009D0197"/>
    <w:rPr>
      <w:rFonts w:ascii="Wingdings" w:hAnsi="Wingdings"/>
    </w:rPr>
  </w:style>
  <w:style w:type="character" w:customStyle="1" w:styleId="WW8Num21z1">
    <w:name w:val="WW8Num21z1"/>
    <w:rsid w:val="009D0197"/>
    <w:rPr>
      <w:rFonts w:ascii="Courier New" w:hAnsi="Courier New" w:cs="Courier New"/>
    </w:rPr>
  </w:style>
  <w:style w:type="character" w:customStyle="1" w:styleId="WW8Num21z3">
    <w:name w:val="WW8Num21z3"/>
    <w:rsid w:val="009D0197"/>
    <w:rPr>
      <w:rFonts w:ascii="Symbol" w:hAnsi="Symbol"/>
    </w:rPr>
  </w:style>
  <w:style w:type="character" w:customStyle="1" w:styleId="WW8Num22z0">
    <w:name w:val="WW8Num22z0"/>
    <w:rsid w:val="009D0197"/>
    <w:rPr>
      <w:rFonts w:ascii="Wingdings" w:hAnsi="Wingdings"/>
    </w:rPr>
  </w:style>
  <w:style w:type="character" w:customStyle="1" w:styleId="WW8Num22z1">
    <w:name w:val="WW8Num22z1"/>
    <w:rsid w:val="009D0197"/>
    <w:rPr>
      <w:rFonts w:ascii="Courier New" w:hAnsi="Courier New" w:cs="Courier New"/>
    </w:rPr>
  </w:style>
  <w:style w:type="character" w:customStyle="1" w:styleId="WW8Num22z3">
    <w:name w:val="WW8Num22z3"/>
    <w:rsid w:val="009D0197"/>
    <w:rPr>
      <w:rFonts w:ascii="Symbol" w:hAnsi="Symbol"/>
    </w:rPr>
  </w:style>
  <w:style w:type="character" w:customStyle="1" w:styleId="WW8Num24z0">
    <w:name w:val="WW8Num24z0"/>
    <w:rsid w:val="009D0197"/>
    <w:rPr>
      <w:rFonts w:ascii="Wingdings" w:hAnsi="Wingdings"/>
    </w:rPr>
  </w:style>
  <w:style w:type="character" w:customStyle="1" w:styleId="WW8Num24z1">
    <w:name w:val="WW8Num24z1"/>
    <w:rsid w:val="009D0197"/>
    <w:rPr>
      <w:rFonts w:ascii="Courier New" w:hAnsi="Courier New" w:cs="Courier New"/>
    </w:rPr>
  </w:style>
  <w:style w:type="character" w:customStyle="1" w:styleId="WW8Num24z3">
    <w:name w:val="WW8Num24z3"/>
    <w:rsid w:val="009D0197"/>
    <w:rPr>
      <w:rFonts w:ascii="Symbol" w:hAnsi="Symbol"/>
    </w:rPr>
  </w:style>
  <w:style w:type="character" w:customStyle="1" w:styleId="WW8Num25z0">
    <w:name w:val="WW8Num25z0"/>
    <w:rsid w:val="009D0197"/>
    <w:rPr>
      <w:rFonts w:ascii="Wingdings" w:hAnsi="Wingdings"/>
    </w:rPr>
  </w:style>
  <w:style w:type="character" w:customStyle="1" w:styleId="WW8Num25z1">
    <w:name w:val="WW8Num25z1"/>
    <w:rsid w:val="009D0197"/>
    <w:rPr>
      <w:rFonts w:ascii="Courier New" w:hAnsi="Courier New" w:cs="Courier New"/>
    </w:rPr>
  </w:style>
  <w:style w:type="character" w:customStyle="1" w:styleId="WW8Num25z3">
    <w:name w:val="WW8Num25z3"/>
    <w:rsid w:val="009D0197"/>
    <w:rPr>
      <w:rFonts w:ascii="Symbol" w:hAnsi="Symbol"/>
    </w:rPr>
  </w:style>
  <w:style w:type="character" w:customStyle="1" w:styleId="WW8Num27z0">
    <w:name w:val="WW8Num27z0"/>
    <w:rsid w:val="009D0197"/>
    <w:rPr>
      <w:rFonts w:ascii="Wingdings" w:hAnsi="Wingdings"/>
    </w:rPr>
  </w:style>
  <w:style w:type="character" w:customStyle="1" w:styleId="WW8Num27z1">
    <w:name w:val="WW8Num27z1"/>
    <w:rsid w:val="009D0197"/>
    <w:rPr>
      <w:rFonts w:ascii="Courier New" w:hAnsi="Courier New" w:cs="Courier New"/>
    </w:rPr>
  </w:style>
  <w:style w:type="character" w:customStyle="1" w:styleId="WW8Num27z3">
    <w:name w:val="WW8Num27z3"/>
    <w:rsid w:val="009D0197"/>
    <w:rPr>
      <w:rFonts w:ascii="Symbol" w:hAnsi="Symbol"/>
    </w:rPr>
  </w:style>
  <w:style w:type="character" w:customStyle="1" w:styleId="WW8Num28z0">
    <w:name w:val="WW8Num28z0"/>
    <w:rsid w:val="009D0197"/>
    <w:rPr>
      <w:rFonts w:ascii="Wingdings" w:hAnsi="Wingdings"/>
    </w:rPr>
  </w:style>
  <w:style w:type="character" w:customStyle="1" w:styleId="WW8Num28z1">
    <w:name w:val="WW8Num28z1"/>
    <w:rsid w:val="009D0197"/>
    <w:rPr>
      <w:rFonts w:ascii="Courier New" w:hAnsi="Courier New" w:cs="Courier New"/>
    </w:rPr>
  </w:style>
  <w:style w:type="character" w:customStyle="1" w:styleId="WW8Num28z3">
    <w:name w:val="WW8Num28z3"/>
    <w:rsid w:val="009D0197"/>
    <w:rPr>
      <w:rFonts w:ascii="Symbol" w:hAnsi="Symbol"/>
    </w:rPr>
  </w:style>
  <w:style w:type="character" w:customStyle="1" w:styleId="WW8Num29z0">
    <w:name w:val="WW8Num29z0"/>
    <w:rsid w:val="009D0197"/>
    <w:rPr>
      <w:rFonts w:ascii="Wingdings" w:hAnsi="Wingdings"/>
    </w:rPr>
  </w:style>
  <w:style w:type="character" w:customStyle="1" w:styleId="WW8Num29z1">
    <w:name w:val="WW8Num29z1"/>
    <w:rsid w:val="009D0197"/>
    <w:rPr>
      <w:rFonts w:ascii="Courier New" w:hAnsi="Courier New" w:cs="Courier New"/>
    </w:rPr>
  </w:style>
  <w:style w:type="character" w:customStyle="1" w:styleId="WW8Num29z3">
    <w:name w:val="WW8Num29z3"/>
    <w:rsid w:val="009D0197"/>
    <w:rPr>
      <w:rFonts w:ascii="Symbol" w:hAnsi="Symbol"/>
    </w:rPr>
  </w:style>
  <w:style w:type="character" w:customStyle="1" w:styleId="WW8Num31z0">
    <w:name w:val="WW8Num31z0"/>
    <w:rsid w:val="009D0197"/>
    <w:rPr>
      <w:rFonts w:ascii="Wingdings" w:hAnsi="Wingdings"/>
    </w:rPr>
  </w:style>
  <w:style w:type="character" w:customStyle="1" w:styleId="WW8Num31z1">
    <w:name w:val="WW8Num31z1"/>
    <w:rsid w:val="009D0197"/>
    <w:rPr>
      <w:rFonts w:ascii="Courier New" w:hAnsi="Courier New" w:cs="Courier New"/>
    </w:rPr>
  </w:style>
  <w:style w:type="character" w:customStyle="1" w:styleId="WW8Num31z3">
    <w:name w:val="WW8Num31z3"/>
    <w:rsid w:val="009D0197"/>
    <w:rPr>
      <w:rFonts w:ascii="Symbol" w:hAnsi="Symbol"/>
    </w:rPr>
  </w:style>
  <w:style w:type="character" w:customStyle="1" w:styleId="WW8Num32z0">
    <w:name w:val="WW8Num32z0"/>
    <w:rsid w:val="009D0197"/>
    <w:rPr>
      <w:rFonts w:ascii="Wingdings" w:hAnsi="Wingdings"/>
    </w:rPr>
  </w:style>
  <w:style w:type="character" w:customStyle="1" w:styleId="WW8Num32z1">
    <w:name w:val="WW8Num32z1"/>
    <w:rsid w:val="009D0197"/>
    <w:rPr>
      <w:rFonts w:ascii="Courier New" w:hAnsi="Courier New" w:cs="Courier New"/>
    </w:rPr>
  </w:style>
  <w:style w:type="character" w:customStyle="1" w:styleId="WW8Num32z3">
    <w:name w:val="WW8Num32z3"/>
    <w:rsid w:val="009D0197"/>
    <w:rPr>
      <w:rFonts w:ascii="Symbol" w:hAnsi="Symbol"/>
    </w:rPr>
  </w:style>
  <w:style w:type="character" w:customStyle="1" w:styleId="WW8Num33z0">
    <w:name w:val="WW8Num33z0"/>
    <w:rsid w:val="009D0197"/>
    <w:rPr>
      <w:rFonts w:ascii="Wingdings" w:hAnsi="Wingdings"/>
    </w:rPr>
  </w:style>
  <w:style w:type="character" w:customStyle="1" w:styleId="WW8Num33z1">
    <w:name w:val="WW8Num33z1"/>
    <w:rsid w:val="009D0197"/>
    <w:rPr>
      <w:rFonts w:ascii="Courier New" w:hAnsi="Courier New" w:cs="Courier New"/>
    </w:rPr>
  </w:style>
  <w:style w:type="character" w:customStyle="1" w:styleId="WW8Num33z3">
    <w:name w:val="WW8Num33z3"/>
    <w:rsid w:val="009D0197"/>
    <w:rPr>
      <w:rFonts w:ascii="Symbol" w:hAnsi="Symbol"/>
    </w:rPr>
  </w:style>
  <w:style w:type="character" w:customStyle="1" w:styleId="WW8Num34z0">
    <w:name w:val="WW8Num34z0"/>
    <w:rsid w:val="009D0197"/>
    <w:rPr>
      <w:rFonts w:ascii="Wingdings" w:hAnsi="Wingdings"/>
    </w:rPr>
  </w:style>
  <w:style w:type="character" w:customStyle="1" w:styleId="WW8Num34z1">
    <w:name w:val="WW8Num34z1"/>
    <w:rsid w:val="009D0197"/>
    <w:rPr>
      <w:rFonts w:ascii="Courier New" w:hAnsi="Courier New" w:cs="Courier New"/>
    </w:rPr>
  </w:style>
  <w:style w:type="character" w:customStyle="1" w:styleId="WW8Num34z3">
    <w:name w:val="WW8Num34z3"/>
    <w:rsid w:val="009D0197"/>
    <w:rPr>
      <w:rFonts w:ascii="Symbol" w:hAnsi="Symbol"/>
    </w:rPr>
  </w:style>
  <w:style w:type="character" w:customStyle="1" w:styleId="WW8Num35z0">
    <w:name w:val="WW8Num35z0"/>
    <w:rsid w:val="009D0197"/>
    <w:rPr>
      <w:rFonts w:ascii="Wingdings" w:hAnsi="Wingdings"/>
    </w:rPr>
  </w:style>
  <w:style w:type="character" w:customStyle="1" w:styleId="WW8Num35z1">
    <w:name w:val="WW8Num35z1"/>
    <w:rsid w:val="009D0197"/>
    <w:rPr>
      <w:rFonts w:ascii="Courier New" w:hAnsi="Courier New" w:cs="Courier New"/>
    </w:rPr>
  </w:style>
  <w:style w:type="character" w:customStyle="1" w:styleId="WW8Num35z3">
    <w:name w:val="WW8Num35z3"/>
    <w:rsid w:val="009D0197"/>
    <w:rPr>
      <w:rFonts w:ascii="Symbol" w:hAnsi="Symbol"/>
    </w:rPr>
  </w:style>
  <w:style w:type="character" w:customStyle="1" w:styleId="WW8Num36z0">
    <w:name w:val="WW8Num36z0"/>
    <w:rsid w:val="009D0197"/>
    <w:rPr>
      <w:rFonts w:ascii="Symbol" w:hAnsi="Symbol"/>
    </w:rPr>
  </w:style>
  <w:style w:type="character" w:customStyle="1" w:styleId="WW8Num36z1">
    <w:name w:val="WW8Num36z1"/>
    <w:rsid w:val="009D0197"/>
    <w:rPr>
      <w:rFonts w:ascii="Courier New" w:hAnsi="Courier New" w:cs="Courier New"/>
    </w:rPr>
  </w:style>
  <w:style w:type="character" w:customStyle="1" w:styleId="WW8Num36z2">
    <w:name w:val="WW8Num36z2"/>
    <w:rsid w:val="009D0197"/>
    <w:rPr>
      <w:rFonts w:ascii="Wingdings" w:hAnsi="Wingdings"/>
    </w:rPr>
  </w:style>
  <w:style w:type="character" w:customStyle="1" w:styleId="WW8Num37z0">
    <w:name w:val="WW8Num37z0"/>
    <w:rsid w:val="009D0197"/>
    <w:rPr>
      <w:rFonts w:ascii="Wingdings" w:hAnsi="Wingdings"/>
    </w:rPr>
  </w:style>
  <w:style w:type="character" w:customStyle="1" w:styleId="WW8Num37z1">
    <w:name w:val="WW8Num37z1"/>
    <w:rsid w:val="009D0197"/>
    <w:rPr>
      <w:rFonts w:ascii="Courier New" w:hAnsi="Courier New" w:cs="Courier New"/>
    </w:rPr>
  </w:style>
  <w:style w:type="character" w:customStyle="1" w:styleId="WW8Num37z3">
    <w:name w:val="WW8Num37z3"/>
    <w:rsid w:val="009D0197"/>
    <w:rPr>
      <w:rFonts w:ascii="Symbol" w:hAnsi="Symbol"/>
    </w:rPr>
  </w:style>
  <w:style w:type="character" w:customStyle="1" w:styleId="11">
    <w:name w:val="Основной шрифт абзаца1"/>
    <w:rsid w:val="009D0197"/>
  </w:style>
  <w:style w:type="character" w:customStyle="1" w:styleId="a3">
    <w:name w:val="Верхний колонтитул Знак"/>
    <w:basedOn w:val="11"/>
    <w:uiPriority w:val="99"/>
    <w:rsid w:val="009D0197"/>
  </w:style>
  <w:style w:type="character" w:customStyle="1" w:styleId="a4">
    <w:name w:val="Нижний колонтитул Знак"/>
    <w:basedOn w:val="11"/>
    <w:rsid w:val="009D0197"/>
  </w:style>
  <w:style w:type="character" w:customStyle="1" w:styleId="Zag11">
    <w:name w:val="Zag_11"/>
    <w:rsid w:val="009D0197"/>
  </w:style>
  <w:style w:type="character" w:customStyle="1" w:styleId="a5">
    <w:name w:val="Основной текст с отступом Знак"/>
    <w:rsid w:val="009D0197"/>
    <w:rPr>
      <w:rFonts w:ascii="Times New Roman" w:eastAsia="Times New Roman" w:hAnsi="Times New Roman"/>
      <w:sz w:val="28"/>
      <w:szCs w:val="24"/>
    </w:rPr>
  </w:style>
  <w:style w:type="character" w:customStyle="1" w:styleId="a6">
    <w:name w:val="Символ нумерации"/>
    <w:rsid w:val="009D0197"/>
  </w:style>
  <w:style w:type="character" w:customStyle="1" w:styleId="a7">
    <w:name w:val="Маркеры списка"/>
    <w:rsid w:val="009D0197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9D019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link w:val="aa"/>
    <w:rsid w:val="009D0197"/>
    <w:pPr>
      <w:spacing w:after="120"/>
    </w:pPr>
  </w:style>
  <w:style w:type="character" w:customStyle="1" w:styleId="aa">
    <w:name w:val="Основной текст Знак"/>
    <w:basedOn w:val="a0"/>
    <w:link w:val="a9"/>
    <w:rsid w:val="009D0197"/>
    <w:rPr>
      <w:rFonts w:ascii="Calibri" w:eastAsia="Calibri" w:hAnsi="Calibri" w:cs="Calibri"/>
      <w:lang w:eastAsia="ar-SA"/>
    </w:rPr>
  </w:style>
  <w:style w:type="paragraph" w:styleId="ab">
    <w:name w:val="List"/>
    <w:basedOn w:val="a9"/>
    <w:rsid w:val="009D0197"/>
  </w:style>
  <w:style w:type="paragraph" w:customStyle="1" w:styleId="12">
    <w:name w:val="Название1"/>
    <w:basedOn w:val="a"/>
    <w:rsid w:val="009D01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9D0197"/>
    <w:pPr>
      <w:suppressLineNumbers/>
    </w:pPr>
  </w:style>
  <w:style w:type="paragraph" w:styleId="ac">
    <w:name w:val="header"/>
    <w:basedOn w:val="a"/>
    <w:link w:val="14"/>
    <w:uiPriority w:val="99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c"/>
    <w:uiPriority w:val="99"/>
    <w:rsid w:val="009D019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15"/>
    <w:rsid w:val="009D0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d"/>
    <w:rsid w:val="009D0197"/>
    <w:rPr>
      <w:rFonts w:ascii="Calibri" w:eastAsia="Calibri" w:hAnsi="Calibri" w:cs="Calibri"/>
      <w:lang w:eastAsia="ar-SA"/>
    </w:rPr>
  </w:style>
  <w:style w:type="paragraph" w:styleId="ae">
    <w:name w:val="List Paragraph"/>
    <w:basedOn w:val="a"/>
    <w:uiPriority w:val="34"/>
    <w:qFormat/>
    <w:rsid w:val="009D0197"/>
    <w:pPr>
      <w:ind w:left="720"/>
    </w:pPr>
  </w:style>
  <w:style w:type="paragraph" w:styleId="af">
    <w:name w:val="No Spacing"/>
    <w:uiPriority w:val="1"/>
    <w:qFormat/>
    <w:rsid w:val="009D01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0">
    <w:name w:val="Normal (Web)"/>
    <w:basedOn w:val="a"/>
    <w:rsid w:val="009D019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ody Text Indent"/>
    <w:basedOn w:val="a"/>
    <w:link w:val="16"/>
    <w:rsid w:val="009D0197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6">
    <w:name w:val="Основной текст с отступом Знак1"/>
    <w:basedOn w:val="a0"/>
    <w:link w:val="af1"/>
    <w:rsid w:val="009D0197"/>
    <w:rPr>
      <w:rFonts w:ascii="Times New Roman" w:eastAsia="Times New Roman" w:hAnsi="Times New Roman" w:cs="Calibri"/>
      <w:sz w:val="28"/>
      <w:szCs w:val="24"/>
      <w:lang w:val="x-none" w:eastAsia="ar-SA"/>
    </w:rPr>
  </w:style>
  <w:style w:type="paragraph" w:customStyle="1" w:styleId="af2">
    <w:name w:val="Содержимое таблицы"/>
    <w:basedOn w:val="a"/>
    <w:rsid w:val="009D0197"/>
    <w:pPr>
      <w:suppressLineNumbers/>
    </w:pPr>
  </w:style>
  <w:style w:type="paragraph" w:customStyle="1" w:styleId="af3">
    <w:name w:val="Заголовок таблицы"/>
    <w:basedOn w:val="af2"/>
    <w:rsid w:val="009D0197"/>
    <w:pPr>
      <w:jc w:val="center"/>
    </w:pPr>
    <w:rPr>
      <w:b/>
      <w:bCs/>
    </w:rPr>
  </w:style>
  <w:style w:type="paragraph" w:styleId="3">
    <w:name w:val="Body Text 3"/>
    <w:basedOn w:val="a"/>
    <w:link w:val="30"/>
    <w:unhideWhenUsed/>
    <w:rsid w:val="009D01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0197"/>
    <w:rPr>
      <w:rFonts w:ascii="Calibri" w:eastAsia="Calibri" w:hAnsi="Calibri" w:cs="Calibri"/>
      <w:sz w:val="16"/>
      <w:szCs w:val="16"/>
      <w:lang w:eastAsia="ar-SA"/>
    </w:rPr>
  </w:style>
  <w:style w:type="paragraph" w:styleId="2">
    <w:name w:val="Body Text 2"/>
    <w:basedOn w:val="a"/>
    <w:link w:val="20"/>
    <w:rsid w:val="009D01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0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9D01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endnote reference"/>
    <w:semiHidden/>
    <w:rsid w:val="009D0197"/>
    <w:rPr>
      <w:vertAlign w:val="superscript"/>
    </w:rPr>
  </w:style>
  <w:style w:type="table" w:styleId="af5">
    <w:name w:val="Table Grid"/>
    <w:basedOn w:val="a1"/>
    <w:rsid w:val="009D0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D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0197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СОШ3</cp:lastModifiedBy>
  <cp:revision>6</cp:revision>
  <dcterms:created xsi:type="dcterms:W3CDTF">2024-09-08T06:10:00Z</dcterms:created>
  <dcterms:modified xsi:type="dcterms:W3CDTF">2025-03-08T07:35:00Z</dcterms:modified>
</cp:coreProperties>
</file>